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9E" w:rsidRDefault="0018489E" w:rsidP="00184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КАЗАЧИНСКОГО СЕЛЬСОВЕТА</w:t>
      </w:r>
    </w:p>
    <w:p w:rsidR="0018489E" w:rsidRDefault="0018489E" w:rsidP="00184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КАЗАЧИНСКОГО РАЙОНА</w:t>
      </w:r>
    </w:p>
    <w:p w:rsidR="0018489E" w:rsidRDefault="0018489E" w:rsidP="00184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18489E" w:rsidRDefault="0018489E" w:rsidP="00184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489E" w:rsidRDefault="0018489E" w:rsidP="001848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ПОСТАНОВЛЕНИЕ</w:t>
      </w:r>
    </w:p>
    <w:p w:rsidR="0018489E" w:rsidRDefault="0018489E" w:rsidP="001848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489E" w:rsidRDefault="0018489E" w:rsidP="001848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489E" w:rsidRDefault="0018489E" w:rsidP="001848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14.11.2013 г                              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азачинское                                               № 70</w:t>
      </w:r>
    </w:p>
    <w:p w:rsidR="0018489E" w:rsidRDefault="0018489E" w:rsidP="001848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89E" w:rsidRDefault="0018489E" w:rsidP="00184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принятии муниципальной Программы Казачинского сельсовета»</w:t>
      </w:r>
    </w:p>
    <w:p w:rsidR="0018489E" w:rsidRDefault="0018489E" w:rsidP="001848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89E" w:rsidRDefault="0018489E" w:rsidP="001848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89E" w:rsidRDefault="0018489E" w:rsidP="001848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89E" w:rsidRDefault="0018489E" w:rsidP="001848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Во исполнение статьи 179 Бюджетного кодекса Российской Федерации</w:t>
      </w:r>
    </w:p>
    <w:p w:rsidR="0018489E" w:rsidRDefault="0018489E" w:rsidP="001848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89E" w:rsidRDefault="0018489E" w:rsidP="001848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ПОСТАНОВЛЯЮ:</w:t>
      </w:r>
    </w:p>
    <w:p w:rsidR="0018489E" w:rsidRDefault="0018489E" w:rsidP="001848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89E" w:rsidRDefault="0018489E" w:rsidP="001848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 Утвердить муниципальную Программу Казачинского сельсовета</w:t>
      </w:r>
    </w:p>
    <w:p w:rsidR="0018489E" w:rsidRDefault="0018489E" w:rsidP="001848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«Создание безопасных и комфортных условий для проживания на территории Казачинского сельсовета» на 2014-2016 годы  (прилагается)</w:t>
      </w:r>
    </w:p>
    <w:p w:rsidR="0018489E" w:rsidRDefault="0018489E" w:rsidP="001848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89E" w:rsidRDefault="0018489E" w:rsidP="0018489E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Контроль по исполнению настоящего постановления оставляю за собой.</w:t>
      </w:r>
    </w:p>
    <w:p w:rsidR="0018489E" w:rsidRDefault="0018489E" w:rsidP="0018489E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Постановление в газете «</w:t>
      </w:r>
      <w:proofErr w:type="spellStart"/>
      <w:r>
        <w:rPr>
          <w:rFonts w:ascii="Times New Roman" w:hAnsi="Times New Roman"/>
          <w:sz w:val="28"/>
          <w:szCs w:val="28"/>
        </w:rPr>
        <w:t>Казачинский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и на официальном сайте администрации Казачинского района: </w:t>
      </w:r>
      <w:r>
        <w:rPr>
          <w:rFonts w:ascii="Times New Roman" w:hAnsi="Times New Roman"/>
          <w:i/>
          <w:sz w:val="28"/>
          <w:szCs w:val="28"/>
          <w:lang w:val="en-US"/>
        </w:rPr>
        <w:t>www</w:t>
      </w:r>
      <w:r>
        <w:rPr>
          <w:rFonts w:ascii="Times New Roman" w:hAnsi="Times New Roman"/>
          <w:i/>
          <w:sz w:val="28"/>
          <w:szCs w:val="28"/>
        </w:rPr>
        <w:t>.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mokazrn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18489E" w:rsidRDefault="0018489E" w:rsidP="001848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 Настоящее Постановление вступает в силу </w:t>
      </w:r>
      <w:proofErr w:type="gramStart"/>
      <w:r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распространяет свое действие на правоотношения, возникшие с 01.01.2014 года.</w:t>
      </w:r>
    </w:p>
    <w:p w:rsidR="0018489E" w:rsidRDefault="0018489E" w:rsidP="001848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89E" w:rsidRDefault="0018489E" w:rsidP="001848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89E" w:rsidRDefault="0018489E" w:rsidP="001848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2E08" w:rsidRDefault="0018489E" w:rsidP="001848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ВРИО  главы Казачинского сельсовета: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В.В.Семенова</w:t>
      </w:r>
      <w:proofErr w:type="spellEnd"/>
    </w:p>
    <w:p w:rsidR="002A3914" w:rsidRDefault="002A3914" w:rsidP="0018489E">
      <w:pPr>
        <w:rPr>
          <w:rFonts w:ascii="Times New Roman" w:hAnsi="Times New Roman"/>
          <w:sz w:val="28"/>
          <w:szCs w:val="28"/>
        </w:rPr>
      </w:pPr>
    </w:p>
    <w:p w:rsidR="002A3914" w:rsidRPr="004A1015" w:rsidRDefault="002A3914" w:rsidP="002A3914">
      <w:pPr>
        <w:pageBreakBefore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4A1015">
        <w:rPr>
          <w:rFonts w:ascii="Times New Roman" w:hAnsi="Times New Roman"/>
          <w:sz w:val="28"/>
          <w:szCs w:val="28"/>
          <w:lang w:eastAsia="ar-SA"/>
        </w:rPr>
        <w:lastRenderedPageBreak/>
        <w:t>Администрация Казачинского сельсовета</w:t>
      </w:r>
    </w:p>
    <w:p w:rsidR="002A3914" w:rsidRPr="004A1015" w:rsidRDefault="002A3914" w:rsidP="002A391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4A1015">
        <w:rPr>
          <w:rFonts w:ascii="Times New Roman" w:hAnsi="Times New Roman"/>
          <w:sz w:val="28"/>
          <w:szCs w:val="28"/>
          <w:lang w:eastAsia="ar-SA"/>
        </w:rPr>
        <w:t>Приложение</w:t>
      </w:r>
    </w:p>
    <w:p w:rsidR="002A3914" w:rsidRPr="004A1015" w:rsidRDefault="002A3914" w:rsidP="002A3914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4A1015">
        <w:rPr>
          <w:rFonts w:ascii="Times New Roman" w:hAnsi="Times New Roman"/>
          <w:sz w:val="28"/>
          <w:szCs w:val="28"/>
          <w:lang w:eastAsia="ar-SA"/>
        </w:rPr>
        <w:t>к Постановлению администрации</w:t>
      </w:r>
    </w:p>
    <w:p w:rsidR="002A3914" w:rsidRPr="004A1015" w:rsidRDefault="002A3914" w:rsidP="002A3914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4A1015">
        <w:rPr>
          <w:rFonts w:ascii="Times New Roman" w:hAnsi="Times New Roman"/>
          <w:sz w:val="28"/>
          <w:szCs w:val="28"/>
          <w:lang w:eastAsia="ar-SA"/>
        </w:rPr>
        <w:t>Казачинского сельсовета</w:t>
      </w:r>
    </w:p>
    <w:p w:rsidR="002A3914" w:rsidRPr="004A1015" w:rsidRDefault="002A3914" w:rsidP="002A3914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4A1015">
        <w:rPr>
          <w:rFonts w:ascii="Times New Roman" w:hAnsi="Times New Roman"/>
          <w:sz w:val="28"/>
          <w:szCs w:val="28"/>
          <w:lang w:eastAsia="ar-SA"/>
        </w:rPr>
        <w:t>от « 14» ноября 2013 г № 70</w:t>
      </w:r>
    </w:p>
    <w:p w:rsidR="002A3914" w:rsidRPr="004A1015" w:rsidRDefault="002A3914" w:rsidP="002A391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4A1015">
        <w:rPr>
          <w:rFonts w:ascii="Times New Roman" w:hAnsi="Times New Roman"/>
          <w:sz w:val="28"/>
          <w:szCs w:val="28"/>
          <w:lang w:eastAsia="ar-SA"/>
        </w:rPr>
        <w:t>МУНИЦИПАЛЬНАЯ ПРОГРАММА</w:t>
      </w:r>
    </w:p>
    <w:p w:rsidR="002A3914" w:rsidRPr="004A1015" w:rsidRDefault="002A3914" w:rsidP="002A391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4A1015">
        <w:rPr>
          <w:rFonts w:ascii="Times New Roman" w:hAnsi="Times New Roman"/>
          <w:sz w:val="28"/>
          <w:szCs w:val="28"/>
          <w:u w:val="single"/>
          <w:lang w:eastAsia="ar-SA"/>
        </w:rPr>
        <w:t>«СОЗДАНИЕ БЕЗОПАСНЫХ И КОМФОРТНЫХ УСЛОВИЙ ДЛЯ ПРОЖИВАНИЯ НА ТЕРРИТОРИИ КАЗАЧИНСКОГО СЕЛЬСОВЕТА»</w:t>
      </w:r>
    </w:p>
    <w:p w:rsidR="002A3914" w:rsidRPr="004A1015" w:rsidRDefault="002A3914" w:rsidP="002A391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ar-SA"/>
        </w:rPr>
      </w:pPr>
    </w:p>
    <w:p w:rsidR="002A3914" w:rsidRPr="004A1015" w:rsidRDefault="002A3914" w:rsidP="002A391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ar-SA"/>
        </w:rPr>
      </w:pPr>
    </w:p>
    <w:p w:rsidR="002A3914" w:rsidRPr="004A1015" w:rsidRDefault="002A3914" w:rsidP="002A391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ar-SA"/>
        </w:rPr>
      </w:pPr>
    </w:p>
    <w:p w:rsidR="002A3914" w:rsidRPr="004A1015" w:rsidRDefault="002A3914" w:rsidP="002A391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ar-SA"/>
        </w:rPr>
      </w:pPr>
    </w:p>
    <w:p w:rsidR="002A3914" w:rsidRPr="004A1015" w:rsidRDefault="002A3914" w:rsidP="002A391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ar-SA"/>
        </w:rPr>
      </w:pPr>
    </w:p>
    <w:p w:rsidR="002A3914" w:rsidRPr="004A1015" w:rsidRDefault="002A3914" w:rsidP="002A391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ar-SA"/>
        </w:rPr>
      </w:pPr>
    </w:p>
    <w:p w:rsidR="002A3914" w:rsidRPr="004A1015" w:rsidRDefault="002A3914" w:rsidP="002A391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ar-SA"/>
        </w:rPr>
      </w:pPr>
    </w:p>
    <w:p w:rsidR="002A3914" w:rsidRPr="004A1015" w:rsidRDefault="002A3914" w:rsidP="002A391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ar-SA"/>
        </w:rPr>
      </w:pPr>
    </w:p>
    <w:p w:rsidR="002A3914" w:rsidRPr="004A1015" w:rsidRDefault="002A3914" w:rsidP="002A391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ar-SA"/>
        </w:rPr>
      </w:pPr>
    </w:p>
    <w:p w:rsidR="002A3914" w:rsidRPr="004A1015" w:rsidRDefault="002A3914" w:rsidP="002A391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ar-SA"/>
        </w:rPr>
      </w:pPr>
    </w:p>
    <w:p w:rsidR="002A3914" w:rsidRPr="004A1015" w:rsidRDefault="002A3914" w:rsidP="002A391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ar-SA"/>
        </w:rPr>
      </w:pPr>
    </w:p>
    <w:p w:rsidR="002A3914" w:rsidRPr="004A1015" w:rsidRDefault="002A3914" w:rsidP="002A391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ar-SA"/>
        </w:rPr>
      </w:pPr>
    </w:p>
    <w:p w:rsidR="002A3914" w:rsidRPr="004A1015" w:rsidRDefault="002A3914" w:rsidP="002A391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ar-SA"/>
        </w:rPr>
      </w:pPr>
    </w:p>
    <w:p w:rsidR="002A3914" w:rsidRPr="004A1015" w:rsidRDefault="002A3914" w:rsidP="002A391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ar-SA"/>
        </w:rPr>
      </w:pPr>
    </w:p>
    <w:p w:rsidR="002A3914" w:rsidRPr="004A1015" w:rsidRDefault="002A3914" w:rsidP="002A391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ar-SA"/>
        </w:rPr>
      </w:pPr>
    </w:p>
    <w:p w:rsidR="002A3914" w:rsidRPr="004A1015" w:rsidRDefault="002A3914" w:rsidP="002A391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ar-SA"/>
        </w:rPr>
      </w:pPr>
    </w:p>
    <w:p w:rsidR="002A3914" w:rsidRPr="004A1015" w:rsidRDefault="002A3914" w:rsidP="002A391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ar-SA"/>
        </w:rPr>
      </w:pPr>
    </w:p>
    <w:p w:rsidR="002A3914" w:rsidRPr="004A1015" w:rsidRDefault="002A3914" w:rsidP="002A391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ar-SA"/>
        </w:rPr>
      </w:pPr>
    </w:p>
    <w:p w:rsidR="002A3914" w:rsidRPr="004A1015" w:rsidRDefault="002A3914" w:rsidP="002A391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ar-SA"/>
        </w:rPr>
      </w:pPr>
    </w:p>
    <w:p w:rsidR="002A3914" w:rsidRPr="004A1015" w:rsidRDefault="002A3914" w:rsidP="002A391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ar-SA"/>
        </w:rPr>
      </w:pPr>
    </w:p>
    <w:p w:rsidR="002A3914" w:rsidRPr="004A1015" w:rsidRDefault="002A3914" w:rsidP="002A391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ar-SA"/>
        </w:rPr>
      </w:pPr>
    </w:p>
    <w:p w:rsidR="002A3914" w:rsidRPr="004A1015" w:rsidRDefault="002A3914" w:rsidP="002A391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ar-SA"/>
        </w:rPr>
      </w:pPr>
    </w:p>
    <w:p w:rsidR="002A3914" w:rsidRPr="004A1015" w:rsidRDefault="002A3914" w:rsidP="002A391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ar-SA"/>
        </w:rPr>
      </w:pPr>
    </w:p>
    <w:p w:rsidR="002A3914" w:rsidRPr="004A1015" w:rsidRDefault="002A3914" w:rsidP="002A391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ar-SA"/>
        </w:rPr>
      </w:pPr>
    </w:p>
    <w:p w:rsidR="002A3914" w:rsidRPr="004A1015" w:rsidRDefault="002A3914" w:rsidP="002A391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ar-SA"/>
        </w:rPr>
      </w:pPr>
    </w:p>
    <w:p w:rsidR="002A3914" w:rsidRPr="004A1015" w:rsidRDefault="002A3914" w:rsidP="002A391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ar-SA"/>
        </w:rPr>
      </w:pPr>
    </w:p>
    <w:p w:rsidR="002A3914" w:rsidRPr="004A1015" w:rsidRDefault="002A3914" w:rsidP="002A391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ar-SA"/>
        </w:rPr>
      </w:pPr>
    </w:p>
    <w:p w:rsidR="002A3914" w:rsidRPr="004A1015" w:rsidRDefault="002A3914" w:rsidP="002A391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ar-SA"/>
        </w:rPr>
      </w:pPr>
    </w:p>
    <w:p w:rsidR="002A3914" w:rsidRPr="004A1015" w:rsidRDefault="002A3914" w:rsidP="002A391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8"/>
          <w:szCs w:val="28"/>
          <w:lang w:eastAsia="ar-SA"/>
        </w:rPr>
        <w:t>с. Казачинское  2013 г</w:t>
      </w:r>
    </w:p>
    <w:p w:rsidR="002A3914" w:rsidRPr="004A1015" w:rsidRDefault="002A3914" w:rsidP="002A3914">
      <w:pPr>
        <w:pageBreakBefore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A1015">
        <w:rPr>
          <w:rFonts w:ascii="Times New Roman" w:hAnsi="Times New Roman"/>
          <w:b/>
          <w:sz w:val="24"/>
          <w:szCs w:val="24"/>
          <w:lang w:eastAsia="ar-SA"/>
        </w:rPr>
        <w:lastRenderedPageBreak/>
        <w:t>Муниципальная программа Казачинского сельсовета «Создание безопасных и комфортных условий для проживания на территории Казачинского сельсовета» на 2014-2016 годы</w:t>
      </w:r>
    </w:p>
    <w:p w:rsidR="002A3914" w:rsidRPr="004A1015" w:rsidRDefault="002A3914" w:rsidP="002A391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2A3914" w:rsidRPr="004A1015" w:rsidRDefault="002A3914" w:rsidP="002A391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A1015">
        <w:rPr>
          <w:rFonts w:ascii="Times New Roman" w:hAnsi="Times New Roman"/>
          <w:b/>
          <w:sz w:val="24"/>
          <w:szCs w:val="24"/>
          <w:lang w:eastAsia="ar-SA"/>
        </w:rPr>
        <w:t xml:space="preserve"> 1.Паспорт программы</w:t>
      </w:r>
    </w:p>
    <w:p w:rsidR="002A3914" w:rsidRPr="004A1015" w:rsidRDefault="002A3914" w:rsidP="002A391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Ind w:w="-323" w:type="dxa"/>
        <w:tblLayout w:type="fixed"/>
        <w:tblLook w:val="0000" w:firstRow="0" w:lastRow="0" w:firstColumn="0" w:lastColumn="0" w:noHBand="0" w:noVBand="0"/>
      </w:tblPr>
      <w:tblGrid>
        <w:gridCol w:w="2555"/>
        <w:gridCol w:w="990"/>
        <w:gridCol w:w="6672"/>
      </w:tblGrid>
      <w:tr w:rsidR="002A3914" w:rsidRPr="004A1015" w:rsidTr="0096073E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«Создание безопасных и комфортных условий для проживания на территории Казачинского сельсовета» на 2014-2016 годы (далее-Программа)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A3914" w:rsidRPr="004A1015" w:rsidTr="0096073E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Основания для разработки муниципальной программы 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Статья 179 Бюджетного кодекса РФ, Постановление администрации Казачинского сельсовета от 14.08.2013 № 45 «Об утверждении Порядка принятии решений о разработке муниципальных  программ Казачинского сельсовета, их формирования и реализации»; распоряжение администрации Казачинского сельсовета об утверждении перечня муниципальных программ от 01.10.2013 </w:t>
            </w:r>
          </w:p>
        </w:tc>
      </w:tr>
      <w:tr w:rsidR="002A3914" w:rsidRPr="004A1015" w:rsidTr="0096073E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Ответственный исполнитель муниципальной программы.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 Казачинского сельсовета.</w:t>
            </w:r>
          </w:p>
        </w:tc>
      </w:tr>
      <w:tr w:rsidR="002A3914" w:rsidRPr="004A1015" w:rsidTr="0096073E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Соисполнители муниципальной программы.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отсутствуют</w:t>
            </w:r>
          </w:p>
        </w:tc>
      </w:tr>
      <w:tr w:rsidR="002A3914" w:rsidRPr="004A1015" w:rsidTr="0096073E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Подпрограммы муниципальной программы.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Подпрограмма 1.</w:t>
            </w: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«Благоустройство территории Казачинского сельсовета на 2014-2016 годы».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Подпрограмма 2.</w:t>
            </w: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 Содержание автомобильных дорог общего пользования Казачинского  сельсовета на 2014-2016 годы».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Подпрограмма 3.</w:t>
            </w: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«Обеспечение безопасности жителей Казачинского  сельсовета».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Подпрограмма  4.</w:t>
            </w: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 Прочие мероприятия Казачинского сельсовета на 2014-2016 годы»</w:t>
            </w:r>
          </w:p>
        </w:tc>
      </w:tr>
      <w:tr w:rsidR="002A3914" w:rsidRPr="004A1015" w:rsidTr="0096073E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Цель муниципальной программы.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безопасных и комфортных условий для проживания на территории.</w:t>
            </w:r>
          </w:p>
        </w:tc>
      </w:tr>
      <w:tr w:rsidR="002A3914" w:rsidRPr="004A1015" w:rsidTr="0096073E">
        <w:trPr>
          <w:trHeight w:val="1196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Задачи муниципальной программы.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Обеспечение проведения работ по благоустройству.</w:t>
            </w:r>
          </w:p>
          <w:p w:rsidR="002A3914" w:rsidRPr="004A1015" w:rsidRDefault="002A3914" w:rsidP="0096073E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Обеспечение содержания дорог.</w:t>
            </w:r>
          </w:p>
          <w:p w:rsidR="002A3914" w:rsidRPr="004A1015" w:rsidRDefault="002A3914" w:rsidP="0096073E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Обеспечение безопасности жителей Казачинского сельсовета.</w:t>
            </w:r>
          </w:p>
          <w:p w:rsidR="002A3914" w:rsidRPr="004A1015" w:rsidRDefault="002A3914" w:rsidP="0096073E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eastAsia="Calibri"/>
                <w:sz w:val="20"/>
                <w:szCs w:val="20"/>
                <w:lang w:val="x-none" w:eastAsia="ar-SA"/>
              </w:rPr>
            </w:pPr>
            <w:r w:rsidRPr="004A101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Обеспечение полномочий по финансовому контролю, части полномочий по градостроительной деятельности, создание условий для культуры и спорта на селе. </w:t>
            </w:r>
          </w:p>
        </w:tc>
      </w:tr>
      <w:tr w:rsidR="002A3914" w:rsidRPr="004A1015" w:rsidTr="0096073E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Этапы и сроки реализации муниципальной программы.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2014-2016 годы.</w:t>
            </w:r>
          </w:p>
        </w:tc>
      </w:tr>
      <w:tr w:rsidR="002A3914" w:rsidRPr="004A1015" w:rsidTr="0096073E">
        <w:trPr>
          <w:cantSplit/>
          <w:trHeight w:val="841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Перечень целевых показателей и показателей результативности 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Перечень целевых показателей и показателей результативности представлен в приложениях №№ 1, 2 к паспорту муниципальной программы.</w:t>
            </w:r>
          </w:p>
        </w:tc>
      </w:tr>
      <w:tr w:rsidR="002A3914" w:rsidRPr="004A1015" w:rsidTr="0096073E">
        <w:trPr>
          <w:cantSplit/>
          <w:trHeight w:val="174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iCs/>
                <w:sz w:val="24"/>
                <w:szCs w:val="24"/>
                <w:lang w:eastAsia="ar-SA"/>
              </w:rPr>
              <w:lastRenderedPageBreak/>
              <w:t>Ресурсное обеспечение муниципальной программы.</w:t>
            </w:r>
          </w:p>
        </w:tc>
        <w:tc>
          <w:tcPr>
            <w:tcW w:w="7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Объем финансирования программы составит </w:t>
            </w: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16 813 632 </w:t>
            </w: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тыс. руб.                                     в  том числе по годам реализации за счет бюджета поселения:         </w:t>
            </w:r>
          </w:p>
          <w:p w:rsidR="002A3914" w:rsidRPr="004A1015" w:rsidRDefault="002A3914" w:rsidP="0096073E">
            <w:pPr>
              <w:suppressAutoHyphens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2014 год        5 888,784      тыс. рублей;                                                                                       2015 год –     5 646.871       тыс. рублей;                                                                              2016 год –     5 999.073      тыс. рублей.                                                                                              </w:t>
            </w:r>
          </w:p>
        </w:tc>
      </w:tr>
      <w:tr w:rsidR="002A3914" w:rsidRPr="004A1015" w:rsidTr="0096073E">
        <w:trPr>
          <w:cantSplit/>
          <w:trHeight w:val="1068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iCs/>
                <w:sz w:val="24"/>
                <w:szCs w:val="24"/>
                <w:lang w:eastAsia="ar-SA"/>
              </w:rPr>
              <w:t>Перечень объектов капитального строительства</w:t>
            </w:r>
          </w:p>
        </w:tc>
        <w:tc>
          <w:tcPr>
            <w:tcW w:w="7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отсутствует</w:t>
            </w:r>
          </w:p>
        </w:tc>
      </w:tr>
    </w:tbl>
    <w:p w:rsidR="002A3914" w:rsidRPr="004A1015" w:rsidRDefault="002A3914" w:rsidP="002A391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A3914" w:rsidRPr="004A1015" w:rsidRDefault="002A3914" w:rsidP="002A3914">
      <w:pPr>
        <w:suppressAutoHyphens/>
        <w:jc w:val="center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b/>
          <w:sz w:val="24"/>
          <w:szCs w:val="24"/>
          <w:lang w:eastAsia="ar-SA"/>
        </w:rPr>
        <w:t>2. Характеристика текущего состояния по основным направлениям деятельности Казачинского сельсовета и анализ социальных, финансово-экономических и прочих рисков реализации программы.</w:t>
      </w:r>
    </w:p>
    <w:p w:rsidR="002A3914" w:rsidRPr="004A1015" w:rsidRDefault="002A3914" w:rsidP="002A3914">
      <w:pPr>
        <w:suppressAutoHyphens/>
        <w:spacing w:after="0" w:line="240" w:lineRule="auto"/>
        <w:ind w:firstLine="851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 xml:space="preserve">На территории Казачинского сельсовета находится один населенный пункт </w:t>
      </w:r>
      <w:proofErr w:type="spellStart"/>
      <w:r w:rsidRPr="004A1015">
        <w:rPr>
          <w:rFonts w:ascii="Times New Roman" w:hAnsi="Times New Roman"/>
          <w:sz w:val="24"/>
          <w:szCs w:val="24"/>
          <w:lang w:eastAsia="ar-SA"/>
        </w:rPr>
        <w:t>с</w:t>
      </w:r>
      <w:proofErr w:type="gramStart"/>
      <w:r w:rsidRPr="004A1015">
        <w:rPr>
          <w:rFonts w:ascii="Times New Roman" w:hAnsi="Times New Roman"/>
          <w:sz w:val="24"/>
          <w:szCs w:val="24"/>
          <w:lang w:eastAsia="ar-SA"/>
        </w:rPr>
        <w:t>.К</w:t>
      </w:r>
      <w:proofErr w:type="gramEnd"/>
      <w:r w:rsidRPr="004A1015">
        <w:rPr>
          <w:rFonts w:ascii="Times New Roman" w:hAnsi="Times New Roman"/>
          <w:sz w:val="24"/>
          <w:szCs w:val="24"/>
          <w:lang w:eastAsia="ar-SA"/>
        </w:rPr>
        <w:t>азачинское</w:t>
      </w:r>
      <w:proofErr w:type="spellEnd"/>
      <w:r w:rsidRPr="004A1015">
        <w:rPr>
          <w:rFonts w:ascii="Times New Roman" w:hAnsi="Times New Roman"/>
          <w:sz w:val="24"/>
          <w:szCs w:val="24"/>
          <w:lang w:eastAsia="ar-SA"/>
        </w:rPr>
        <w:t>.</w:t>
      </w:r>
    </w:p>
    <w:p w:rsidR="002A3914" w:rsidRPr="004A1015" w:rsidRDefault="002A3914" w:rsidP="002A3914">
      <w:pPr>
        <w:suppressAutoHyphens/>
        <w:spacing w:after="0" w:line="240" w:lineRule="auto"/>
        <w:ind w:firstLine="851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Площадь земель Казачинского сельсовета составляет  5268 га, в том числе:                                                                                                                                           - земли сельскохозяйственные угодья                             72,63%  (3826 га.);                                      - земли водного фонда                                                        0,27 %  (14 га);                                                  - земли лесного фонда                                                       14,6 %  (769 га);                                                     - дороги, улицы, общественные постройки                       1,71 %  (90 га);                                         - болота                                                                                  7,21%  (380 га);                                                                                                                                                   - древесно-кустарниковые насаждения                             1,92%  (101 га);                                                                                                           - прочие  земли                                                                      0,27 %  (14 га).</w:t>
      </w:r>
    </w:p>
    <w:p w:rsidR="002A3914" w:rsidRPr="004A1015" w:rsidRDefault="002A3914" w:rsidP="002A3914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 xml:space="preserve"> На 1 января 2013 года на территории проживает 4313  человека, в том числе:</w:t>
      </w:r>
    </w:p>
    <w:p w:rsidR="002A3914" w:rsidRPr="004A1015" w:rsidRDefault="002A3914" w:rsidP="002A3914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 xml:space="preserve">- моложе трудоспособного возраста   </w:t>
      </w:r>
      <w:r w:rsidRPr="004A1015">
        <w:rPr>
          <w:rFonts w:ascii="Times New Roman" w:hAnsi="Times New Roman"/>
          <w:sz w:val="24"/>
          <w:szCs w:val="24"/>
          <w:lang w:eastAsia="ar-SA"/>
        </w:rPr>
        <w:tab/>
      </w:r>
      <w:r w:rsidRPr="004A1015">
        <w:rPr>
          <w:rFonts w:ascii="Times New Roman" w:hAnsi="Times New Roman"/>
          <w:sz w:val="24"/>
          <w:szCs w:val="24"/>
          <w:lang w:eastAsia="ar-SA"/>
        </w:rPr>
        <w:tab/>
        <w:t>19,78%   (853 чел.);                                                                                          - трудоспособное население</w:t>
      </w:r>
      <w:r w:rsidRPr="004A1015">
        <w:rPr>
          <w:rFonts w:ascii="Times New Roman" w:hAnsi="Times New Roman"/>
          <w:sz w:val="24"/>
          <w:szCs w:val="24"/>
          <w:lang w:eastAsia="ar-SA"/>
        </w:rPr>
        <w:tab/>
      </w:r>
      <w:r w:rsidRPr="004A1015">
        <w:rPr>
          <w:rFonts w:ascii="Times New Roman" w:hAnsi="Times New Roman"/>
          <w:sz w:val="24"/>
          <w:szCs w:val="24"/>
          <w:lang w:eastAsia="ar-SA"/>
        </w:rPr>
        <w:tab/>
      </w:r>
      <w:r w:rsidRPr="004A1015">
        <w:rPr>
          <w:rFonts w:ascii="Times New Roman" w:hAnsi="Times New Roman"/>
          <w:sz w:val="24"/>
          <w:szCs w:val="24"/>
          <w:lang w:eastAsia="ar-SA"/>
        </w:rPr>
        <w:tab/>
        <w:t xml:space="preserve">56,09 %  (2419чел.);     </w:t>
      </w:r>
    </w:p>
    <w:p w:rsidR="002A3914" w:rsidRPr="004A1015" w:rsidRDefault="002A3914" w:rsidP="002A3914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 xml:space="preserve">  - старше трудоспособного возраста                     24,14%   (1041 чел.);               </w:t>
      </w:r>
    </w:p>
    <w:p w:rsidR="002A3914" w:rsidRPr="004A1015" w:rsidRDefault="002A3914" w:rsidP="002A3914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 xml:space="preserve">    Организация благоустройства территории муниципального образования регулируется в основном муниципальными правовыми актами, которые принимаются в соответствии с градостроительным и жилищным законодательством, требованиями СНиП и иными федеральными и региональными актами. К числу таких актов относятся:</w:t>
      </w:r>
    </w:p>
    <w:p w:rsidR="002A3914" w:rsidRPr="004A1015" w:rsidRDefault="002A3914" w:rsidP="002A3914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 xml:space="preserve">- Решение Казачинского сельского Совета депутатов от 28.12.2012 г № 26-3 «Об утверждении Правил землепользования и застройки территории части поселения муниципального образования </w:t>
      </w:r>
      <w:proofErr w:type="spellStart"/>
      <w:r w:rsidRPr="004A1015">
        <w:rPr>
          <w:rFonts w:ascii="Times New Roman" w:hAnsi="Times New Roman"/>
          <w:sz w:val="24"/>
          <w:szCs w:val="24"/>
          <w:lang w:eastAsia="ar-SA"/>
        </w:rPr>
        <w:t>Казачинский</w:t>
      </w:r>
      <w:proofErr w:type="spellEnd"/>
      <w:r w:rsidRPr="004A1015">
        <w:rPr>
          <w:rFonts w:ascii="Times New Roman" w:hAnsi="Times New Roman"/>
          <w:sz w:val="24"/>
          <w:szCs w:val="24"/>
          <w:lang w:eastAsia="ar-SA"/>
        </w:rPr>
        <w:t xml:space="preserve"> сельсовет»;</w:t>
      </w:r>
    </w:p>
    <w:p w:rsidR="002A3914" w:rsidRPr="004A1015" w:rsidRDefault="002A3914" w:rsidP="002A3914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 xml:space="preserve">-   Решение Казачинского сельского Совета депутатов от  07.06.2013 г.          № 29-1 «Об утверждении Правил благоустройства, озеленения и содержания территории Казачинского сельсовета»        </w:t>
      </w:r>
    </w:p>
    <w:p w:rsidR="002A3914" w:rsidRPr="004A1015" w:rsidRDefault="002A3914" w:rsidP="002A3914">
      <w:pPr>
        <w:suppressAutoHyphens/>
        <w:ind w:firstLine="540"/>
        <w:jc w:val="both"/>
        <w:rPr>
          <w:rFonts w:ascii="Times New Roman" w:hAnsi="Times New Roman"/>
          <w:spacing w:val="-8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Одним из основных вопросов местного значения является создание условий для  комфортного и  безопасного проживания граждан, формирование современной инфраструктуры, благоустройство мест общего пользования.</w:t>
      </w:r>
    </w:p>
    <w:p w:rsidR="002A3914" w:rsidRPr="004A1015" w:rsidRDefault="002A3914" w:rsidP="002A3914">
      <w:pPr>
        <w:suppressAutoHyphens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pacing w:val="-8"/>
          <w:sz w:val="24"/>
          <w:szCs w:val="24"/>
          <w:lang w:eastAsia="ar-SA"/>
        </w:rPr>
        <w:lastRenderedPageBreak/>
        <w:t xml:space="preserve">В </w:t>
      </w:r>
      <w:r w:rsidRPr="004A1015">
        <w:rPr>
          <w:rFonts w:ascii="Times New Roman" w:hAnsi="Times New Roman"/>
          <w:spacing w:val="-10"/>
          <w:sz w:val="24"/>
          <w:szCs w:val="24"/>
          <w:lang w:eastAsia="ar-SA"/>
        </w:rPr>
        <w:t xml:space="preserve">последние годы в поселении проводилась целенаправленная работа по                    благоустройству и социальному развитию населенных пунктов. В то же время в вопросах благоустройства территории поселения имеется ряд проблем. Благоустройство населенного пункта поселения не отвечает современным </w:t>
      </w:r>
      <w:r w:rsidRPr="004A1015">
        <w:rPr>
          <w:rFonts w:ascii="Times New Roman" w:hAnsi="Times New Roman"/>
          <w:spacing w:val="-12"/>
          <w:sz w:val="24"/>
          <w:szCs w:val="24"/>
          <w:lang w:eastAsia="ar-SA"/>
        </w:rPr>
        <w:t xml:space="preserve">требованиям. Большие нарекания вызывают благоустройство и санитарное содержание придомовых </w:t>
      </w:r>
      <w:r w:rsidRPr="004A1015">
        <w:rPr>
          <w:rFonts w:ascii="Times New Roman" w:hAnsi="Times New Roman"/>
          <w:i/>
          <w:iCs/>
          <w:spacing w:val="-12"/>
          <w:sz w:val="24"/>
          <w:szCs w:val="24"/>
          <w:lang w:eastAsia="ar-SA"/>
        </w:rPr>
        <w:t xml:space="preserve"> </w:t>
      </w:r>
      <w:r w:rsidRPr="004A1015">
        <w:rPr>
          <w:rFonts w:ascii="Times New Roman" w:hAnsi="Times New Roman"/>
          <w:spacing w:val="-10"/>
          <w:sz w:val="24"/>
          <w:szCs w:val="24"/>
          <w:lang w:eastAsia="ar-SA"/>
        </w:rPr>
        <w:t xml:space="preserve">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70 % от необходимого, установленные конструкции изношены и не отвечают современным требованиям энергосбережения, для восстановления освещения требуется дополнительное финансирование. Для решения данной проблемы требуется участие и взаимодействие </w:t>
      </w:r>
      <w:r w:rsidRPr="004A1015">
        <w:rPr>
          <w:rFonts w:ascii="Times New Roman" w:hAnsi="Times New Roman"/>
          <w:spacing w:val="-9"/>
          <w:sz w:val="24"/>
          <w:szCs w:val="24"/>
          <w:lang w:eastAsia="ar-SA"/>
        </w:rPr>
        <w:t xml:space="preserve">органов местного самоуправления с  привлечением населения, предприятий и </w:t>
      </w:r>
      <w:r w:rsidRPr="004A1015">
        <w:rPr>
          <w:rFonts w:ascii="Times New Roman" w:hAnsi="Times New Roman"/>
          <w:spacing w:val="-10"/>
          <w:sz w:val="24"/>
          <w:szCs w:val="24"/>
          <w:lang w:eastAsia="ar-SA"/>
        </w:rPr>
        <w:t xml:space="preserve">организаций, наличия финансирования с привлечением источников всех уровней. Работы по благоустройству населенного пункта поселения не приобрели пока комплексного, постоянного характера, не переросли в полной мере в плоскость конкретных практических действий. Медленно внедряется практика благоустройства территорий на основе договорных отношений с организациями различных форм собственности и гражданами. Несмотря на предпринимаемые меры, </w:t>
      </w:r>
      <w:r w:rsidRPr="004A1015">
        <w:rPr>
          <w:rFonts w:ascii="Times New Roman" w:hAnsi="Times New Roman"/>
          <w:spacing w:val="-11"/>
          <w:sz w:val="24"/>
          <w:szCs w:val="24"/>
          <w:lang w:eastAsia="ar-SA"/>
        </w:rPr>
        <w:t xml:space="preserve">растет количество несанкционированных свалок мусора и бытовых отходов, отдельные домовладения </w:t>
      </w:r>
      <w:r w:rsidRPr="004A1015">
        <w:rPr>
          <w:rFonts w:ascii="Times New Roman" w:hAnsi="Times New Roman"/>
          <w:bCs/>
          <w:sz w:val="24"/>
          <w:szCs w:val="24"/>
          <w:lang w:eastAsia="ar-SA"/>
        </w:rPr>
        <w:t>не ухожены.</w:t>
      </w:r>
      <w:r w:rsidRPr="004A1015">
        <w:rPr>
          <w:rFonts w:ascii="Times New Roman" w:hAnsi="Times New Roman"/>
          <w:spacing w:val="-12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Недостаточно </w:t>
      </w:r>
      <w:r w:rsidRPr="004A1015">
        <w:rPr>
          <w:rFonts w:ascii="Times New Roman" w:hAnsi="Times New Roman"/>
          <w:spacing w:val="-10"/>
          <w:sz w:val="24"/>
          <w:szCs w:val="24"/>
          <w:lang w:eastAsia="ar-SA"/>
        </w:rPr>
        <w:t xml:space="preserve">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  <w:r w:rsidRPr="004A1015">
        <w:rPr>
          <w:rFonts w:ascii="Times New Roman" w:hAnsi="Times New Roman"/>
          <w:sz w:val="24"/>
          <w:szCs w:val="24"/>
          <w:lang w:eastAsia="ar-SA"/>
        </w:rPr>
        <w:t xml:space="preserve">На территории сельсовета находится </w:t>
      </w:r>
      <w:r w:rsidRPr="004A1015">
        <w:rPr>
          <w:rFonts w:ascii="Times New Roman" w:hAnsi="Times New Roman"/>
          <w:color w:val="000000"/>
          <w:sz w:val="24"/>
          <w:szCs w:val="24"/>
          <w:lang w:eastAsia="ar-SA"/>
        </w:rPr>
        <w:t>1</w:t>
      </w:r>
      <w:r w:rsidRPr="004A1015">
        <w:rPr>
          <w:rFonts w:ascii="Times New Roman" w:hAnsi="Times New Roman"/>
          <w:color w:val="FF0000"/>
          <w:sz w:val="24"/>
          <w:szCs w:val="24"/>
          <w:lang w:eastAsia="ar-SA"/>
        </w:rPr>
        <w:t xml:space="preserve"> </w:t>
      </w:r>
      <w:r w:rsidRPr="004A1015">
        <w:rPr>
          <w:rFonts w:ascii="Times New Roman" w:hAnsi="Times New Roman"/>
          <w:sz w:val="24"/>
          <w:szCs w:val="24"/>
          <w:lang w:eastAsia="ar-SA"/>
        </w:rPr>
        <w:t xml:space="preserve">кладбище. Периодически мусор с мест захоронения убирается, но складируется в разных местах, поэтому есть необходимость в своевременной уборке мусора, а так же,  в установке при кладбищах  туалетов, контейнеров   для  мусора. В целях предупреждения возникновения и распространения инфекционных заболеваний необходимо своевременно проводить </w:t>
      </w:r>
      <w:proofErr w:type="spellStart"/>
      <w:r w:rsidRPr="004A1015">
        <w:rPr>
          <w:rFonts w:ascii="Times New Roman" w:hAnsi="Times New Roman"/>
          <w:sz w:val="24"/>
          <w:szCs w:val="24"/>
          <w:lang w:eastAsia="ar-SA"/>
        </w:rPr>
        <w:t>дератизационные</w:t>
      </w:r>
      <w:proofErr w:type="spellEnd"/>
      <w:r w:rsidRPr="004A1015">
        <w:rPr>
          <w:rFonts w:ascii="Times New Roman" w:hAnsi="Times New Roman"/>
          <w:sz w:val="24"/>
          <w:szCs w:val="24"/>
          <w:lang w:eastAsia="ar-SA"/>
        </w:rPr>
        <w:t xml:space="preserve"> мероприятия,  </w:t>
      </w:r>
      <w:proofErr w:type="spellStart"/>
      <w:r w:rsidRPr="004A1015">
        <w:rPr>
          <w:rFonts w:ascii="Times New Roman" w:hAnsi="Times New Roman"/>
          <w:sz w:val="24"/>
          <w:szCs w:val="24"/>
          <w:lang w:eastAsia="ar-SA"/>
        </w:rPr>
        <w:t>акарицидную</w:t>
      </w:r>
      <w:proofErr w:type="spellEnd"/>
      <w:r w:rsidRPr="004A1015">
        <w:rPr>
          <w:rFonts w:ascii="Times New Roman" w:hAnsi="Times New Roman"/>
          <w:sz w:val="24"/>
          <w:szCs w:val="24"/>
          <w:lang w:eastAsia="ar-SA"/>
        </w:rPr>
        <w:t xml:space="preserve">  обработку территории  кладбищ.</w:t>
      </w:r>
    </w:p>
    <w:p w:rsidR="002A3914" w:rsidRPr="004A1015" w:rsidRDefault="002A3914" w:rsidP="002A3914">
      <w:pPr>
        <w:suppressAutoHyphens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Эти проблемы не могут быть решены в пределах одного финансового года, поскольку требуют значительных бюджетных расходов. Для решения проблем по благоустройству села Казачинское необходимо использовать программно-целевой метод. Комплексное решение проблемы окажет положительный эффект на санитарн</w:t>
      </w:r>
      <w:proofErr w:type="gramStart"/>
      <w:r w:rsidRPr="004A1015">
        <w:rPr>
          <w:rFonts w:ascii="Times New Roman" w:hAnsi="Times New Roman"/>
          <w:sz w:val="24"/>
          <w:szCs w:val="24"/>
          <w:lang w:eastAsia="ar-SA"/>
        </w:rPr>
        <w:t>о-</w:t>
      </w:r>
      <w:proofErr w:type="gramEnd"/>
      <w:r w:rsidRPr="004A1015">
        <w:rPr>
          <w:rFonts w:ascii="Times New Roman" w:hAnsi="Times New Roman"/>
          <w:sz w:val="24"/>
          <w:szCs w:val="24"/>
          <w:lang w:eastAsia="ar-SA"/>
        </w:rPr>
        <w:t xml:space="preserve"> эпидемиологическую обстановку, предотвратить угрозу жизни и безопасности граждан, будет способствовать повышению уровня их комфортного проживания.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2A3914" w:rsidRPr="004A1015" w:rsidRDefault="002A3914" w:rsidP="002A3914">
      <w:pPr>
        <w:suppressAutoHyphens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 xml:space="preserve">Одной из важнейших направленностей благоустройства села является озеленение  территории, которое способствует оздоровлению окружающей среды, улучшая микроклимат и снижая уровень шума. В настоящее время среди зеленых насаждений преобладают следующие деревья и кустарники: тополь, береза пушистая.  Тополь представляет угрозу населению, т.к. является перестойным. В 2012-2013 г. была проведена работа по обрезке деревьев в количестве 66 </w:t>
      </w:r>
      <w:proofErr w:type="spellStart"/>
      <w:proofErr w:type="gramStart"/>
      <w:r w:rsidRPr="004A1015">
        <w:rPr>
          <w:rFonts w:ascii="Times New Roman" w:hAnsi="Times New Roman"/>
          <w:sz w:val="24"/>
          <w:szCs w:val="24"/>
          <w:lang w:eastAsia="ar-SA"/>
        </w:rPr>
        <w:t>шт</w:t>
      </w:r>
      <w:proofErr w:type="spellEnd"/>
      <w:proofErr w:type="gramEnd"/>
      <w:r w:rsidRPr="004A1015">
        <w:rPr>
          <w:rFonts w:ascii="Times New Roman" w:hAnsi="Times New Roman"/>
          <w:sz w:val="24"/>
          <w:szCs w:val="24"/>
          <w:lang w:eastAsia="ar-SA"/>
        </w:rPr>
        <w:t xml:space="preserve"> на сумму 526185 руб. На перспективу для озеленения территории предусматривается посадка сирени, ивы, можжевельника обыкновенного. Необходимо систематизировать работу по уходу за </w:t>
      </w:r>
      <w:r w:rsidRPr="004A1015">
        <w:rPr>
          <w:rFonts w:ascii="Times New Roman" w:hAnsi="Times New Roman"/>
          <w:sz w:val="24"/>
          <w:szCs w:val="24"/>
          <w:lang w:eastAsia="ar-SA"/>
        </w:rPr>
        <w:lastRenderedPageBreak/>
        <w:t>зелеными насаждениями: вырезка поросли, спиливание сухих деревьев, выкашивание травы. Два п</w:t>
      </w:r>
      <w:r w:rsidRPr="004A101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амятника воинам Великой Отечественной войны установлены </w:t>
      </w:r>
      <w:proofErr w:type="gramStart"/>
      <w:r w:rsidRPr="004A1015">
        <w:rPr>
          <w:rFonts w:ascii="Times New Roman" w:hAnsi="Times New Roman"/>
          <w:color w:val="000000"/>
          <w:sz w:val="24"/>
          <w:szCs w:val="24"/>
          <w:lang w:eastAsia="ar-SA"/>
        </w:rPr>
        <w:t>в</w:t>
      </w:r>
      <w:proofErr w:type="gramEnd"/>
      <w:r w:rsidRPr="004A101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с. Казачинское. Администрации  сельсовета необходимо  организовывать работы по ремонту памятников, по проведению благоустройства (выкашивание травы, разбивка цветников, уборка мусора).</w:t>
      </w:r>
      <w:r w:rsidRPr="004A1015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4A1015">
        <w:rPr>
          <w:rFonts w:ascii="Times New Roman" w:hAnsi="Times New Roman"/>
          <w:spacing w:val="-10"/>
          <w:sz w:val="24"/>
          <w:szCs w:val="24"/>
          <w:lang w:eastAsia="ar-SA"/>
        </w:rPr>
        <w:t xml:space="preserve">Эти проблемы не могут быть решены в пределах </w:t>
      </w:r>
      <w:r w:rsidRPr="004A1015">
        <w:rPr>
          <w:rFonts w:ascii="Times New Roman" w:hAnsi="Times New Roman"/>
          <w:spacing w:val="-8"/>
          <w:sz w:val="24"/>
          <w:szCs w:val="24"/>
          <w:lang w:eastAsia="ar-SA"/>
        </w:rPr>
        <w:t xml:space="preserve">одного финансового года, поскольку требуют значительных бюджетных расходов. </w:t>
      </w:r>
      <w:r w:rsidRPr="004A1015">
        <w:rPr>
          <w:rFonts w:ascii="Times New Roman" w:hAnsi="Times New Roman"/>
          <w:spacing w:val="-10"/>
          <w:sz w:val="24"/>
          <w:szCs w:val="24"/>
          <w:lang w:eastAsia="ar-SA"/>
        </w:rPr>
        <w:t xml:space="preserve"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 </w:t>
      </w:r>
      <w:r w:rsidRPr="004A1015">
        <w:rPr>
          <w:rFonts w:ascii="Times New Roman" w:hAnsi="Times New Roman"/>
          <w:spacing w:val="-11"/>
          <w:sz w:val="24"/>
          <w:szCs w:val="24"/>
          <w:lang w:eastAsia="ar-SA"/>
        </w:rPr>
        <w:t>ресурсов, должна осуществляться в соответствии с настоящей Программой.</w:t>
      </w:r>
      <w:r w:rsidRPr="004A1015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2A3914" w:rsidRPr="004A1015" w:rsidRDefault="002A3914" w:rsidP="002A3914">
      <w:pPr>
        <w:suppressAutoHyphens/>
        <w:ind w:firstLine="540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 xml:space="preserve">В настоящее время в муниципальном образовании протяженность автомобильных дорог внутри поселенческого пользования на 1 января 2013 года   составляет </w:t>
      </w:r>
      <w:r w:rsidRPr="004A101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42,0 км, в том числе с асфальтовым покрытием 14,97 км, с гравийным покрытием 27,03 км.    Из общей протяжённости </w:t>
      </w:r>
      <w:r w:rsidRPr="004A1015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88 %</w:t>
      </w:r>
      <w:r w:rsidRPr="004A101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требуют капитального ремонта. Качество дорожных покрытий большинства дорог не соответствуют эксплуатационным требованиям, так как капитальный ремонт не проводился длительное время. В условиях дефицита бюджета муниципального образования капитальные вложения в работы по приведению в нормальное состояние улично-дорожной сети должны иметь целенаправленный и плановый характер. </w:t>
      </w:r>
      <w:r w:rsidRPr="004A1015">
        <w:rPr>
          <w:rFonts w:ascii="Times New Roman" w:hAnsi="Times New Roman"/>
          <w:sz w:val="24"/>
          <w:szCs w:val="24"/>
          <w:lang w:eastAsia="ar-SA"/>
        </w:rPr>
        <w:t xml:space="preserve">Несмотря на недостаточное финансирование, ежегодно проводятся работы по ремонту автомобильных дорог общего пользования:                                                                                                                                                - ямочный ремонт, отсыпка дорожного полотна щебнем, </w:t>
      </w:r>
      <w:proofErr w:type="spellStart"/>
      <w:r w:rsidRPr="004A1015">
        <w:rPr>
          <w:rFonts w:ascii="Times New Roman" w:hAnsi="Times New Roman"/>
          <w:sz w:val="24"/>
          <w:szCs w:val="24"/>
          <w:lang w:eastAsia="ar-SA"/>
        </w:rPr>
        <w:t>грейдирование</w:t>
      </w:r>
      <w:proofErr w:type="spellEnd"/>
      <w:r w:rsidRPr="004A1015">
        <w:rPr>
          <w:rFonts w:ascii="Times New Roman" w:hAnsi="Times New Roman"/>
          <w:sz w:val="24"/>
          <w:szCs w:val="24"/>
          <w:lang w:eastAsia="ar-SA"/>
        </w:rPr>
        <w:t xml:space="preserve"> дорог.  В 2012 году отремонтировано дорог на сумму 854949 </w:t>
      </w:r>
      <w:proofErr w:type="spellStart"/>
      <w:r w:rsidRPr="004A1015">
        <w:rPr>
          <w:rFonts w:ascii="Times New Roman" w:hAnsi="Times New Roman"/>
          <w:sz w:val="24"/>
          <w:szCs w:val="24"/>
          <w:lang w:eastAsia="ar-SA"/>
        </w:rPr>
        <w:t>руб</w:t>
      </w:r>
      <w:proofErr w:type="spellEnd"/>
      <w:r w:rsidRPr="004A1015">
        <w:rPr>
          <w:rFonts w:ascii="Times New Roman" w:hAnsi="Times New Roman"/>
          <w:sz w:val="24"/>
          <w:szCs w:val="24"/>
          <w:lang w:eastAsia="ar-SA"/>
        </w:rPr>
        <w:t xml:space="preserve">, в 2013 г    на сумму 1555635 </w:t>
      </w:r>
      <w:proofErr w:type="spellStart"/>
      <w:r w:rsidRPr="004A1015">
        <w:rPr>
          <w:rFonts w:ascii="Times New Roman" w:hAnsi="Times New Roman"/>
          <w:sz w:val="24"/>
          <w:szCs w:val="24"/>
          <w:lang w:eastAsia="ar-SA"/>
        </w:rPr>
        <w:t>руб</w:t>
      </w:r>
      <w:proofErr w:type="spellEnd"/>
      <w:proofErr w:type="gramStart"/>
      <w:r w:rsidRPr="004A1015">
        <w:rPr>
          <w:rFonts w:ascii="Times New Roman" w:hAnsi="Times New Roman"/>
          <w:sz w:val="24"/>
          <w:szCs w:val="24"/>
          <w:lang w:eastAsia="ar-SA"/>
        </w:rPr>
        <w:t xml:space="preserve">   К</w:t>
      </w:r>
      <w:proofErr w:type="gramEnd"/>
      <w:r w:rsidRPr="004A1015">
        <w:rPr>
          <w:rFonts w:ascii="Times New Roman" w:hAnsi="Times New Roman"/>
          <w:sz w:val="24"/>
          <w:szCs w:val="24"/>
          <w:lang w:eastAsia="ar-SA"/>
        </w:rPr>
        <w:t xml:space="preserve">роме ремонта дорожного полотна необходимо обратить внимание на состояние обочин автомобильных дорог, на проведение своевременной очистки внутри поселковых дорог от снега.  Требует постоянного внимания  работа по ремонту и обновлению дорожных знаков, чаще всего по причине бесхозяйственного  отношения жителей к элементам обустройства автомобильных дорог.                                               </w:t>
      </w:r>
    </w:p>
    <w:p w:rsidR="002A3914" w:rsidRPr="004A1015" w:rsidRDefault="002A3914" w:rsidP="002A3914">
      <w:pPr>
        <w:suppressAutoHyphens/>
        <w:spacing w:after="0" w:line="240" w:lineRule="auto"/>
        <w:ind w:firstLine="539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 xml:space="preserve">Обеспечение пожарной безопасности населения и территории, защита населения от чрезвычайных ситуаций, терроризма и экстремизма,  являются  основными направлениями деятельности сельсовета. Необходимо предупредить возникновение ситуаций, предоставляющих опасность здоровью и жизни граждан. Состояние защищённости жизни и здоровья граждан, их имущества и муниципального имущества, а также имущества организаций от пожаров на территории муниципального образования продолжает оставаться не достаточно высоким, что является следствием неэффективного функционирования системы обеспечения пожарной безопасности. К числу объективных причин, обуславливающих крайнюю напряжённость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 о пожаре, а также современными первичными средствами пожаротушения. В результате для большинства граждан пожар представляется маловероятным событием, игнорируются противопожарные требования  и как следствие, около 80% пожаров происходит по </w:t>
      </w:r>
      <w:r w:rsidRPr="004A1015">
        <w:rPr>
          <w:rFonts w:ascii="Times New Roman" w:hAnsi="Times New Roman"/>
          <w:sz w:val="24"/>
          <w:szCs w:val="24"/>
          <w:lang w:eastAsia="ar-SA"/>
        </w:rPr>
        <w:lastRenderedPageBreak/>
        <w:t xml:space="preserve">причине неосторожного обращения с огнём. Анализ причин, из-за которых возникают пожары и гибнут люди,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  </w:t>
      </w:r>
      <w:r w:rsidRPr="004A1015">
        <w:rPr>
          <w:rFonts w:ascii="Times New Roman" w:hAnsi="Times New Roman"/>
          <w:color w:val="000000"/>
          <w:sz w:val="24"/>
          <w:szCs w:val="24"/>
          <w:lang w:eastAsia="ar-SA"/>
        </w:rPr>
        <w:t>Важную роль играют профилактические мероприятия, которые должны быть направлены на обеспечение безопасности здоровья и жизни людей, на осуществление мероприятий по защите населения и территорий от чрезвычайных ситуаций. Необходимо контролировать состояние систем наружного противопожарного водоснабжения, подъездных путей к ним, исправность водонапорной сети.</w:t>
      </w:r>
      <w:r w:rsidRPr="004A1015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</w:t>
      </w:r>
      <w:proofErr w:type="gramStart"/>
      <w:r w:rsidRPr="004A1015">
        <w:rPr>
          <w:rFonts w:ascii="Times New Roman" w:hAnsi="Times New Roman"/>
          <w:sz w:val="24"/>
          <w:szCs w:val="24"/>
          <w:lang w:eastAsia="ar-SA"/>
        </w:rPr>
        <w:t xml:space="preserve">Необходимо осуществление финансового контроля за использованием бюджета сельсовета в порядке,  установленном законодательством Российской Федерации и правовыми актами поселения:                                                                                                       - проведение экспертизы правовых актов и их проектов на предмет соответствия их бюджетному законодательству;  - проведение внешней оценки годовых отчетов об исполнении бюджета;    проведение проверок или ревизий деятельности организаций, использующих средства бюджета, находящихся в </w:t>
      </w:r>
      <w:r w:rsidRPr="004A1015">
        <w:rPr>
          <w:rFonts w:ascii="Times New Roman" w:hAnsi="Times New Roman"/>
          <w:color w:val="000000"/>
          <w:sz w:val="24"/>
          <w:szCs w:val="24"/>
          <w:lang w:eastAsia="ar-SA"/>
        </w:rPr>
        <w:t>собственности сельсовета.</w:t>
      </w:r>
      <w:proofErr w:type="gramEnd"/>
      <w:r w:rsidRPr="004A1015">
        <w:rPr>
          <w:rFonts w:ascii="Times New Roman" w:hAnsi="Times New Roman"/>
          <w:sz w:val="24"/>
          <w:szCs w:val="24"/>
          <w:lang w:eastAsia="ar-SA"/>
        </w:rPr>
        <w:t xml:space="preserve">  Финансовые затраты требуются на осуществление контроля за использованием земель на территории сельсовета: за использованием земель по целевому назначению;                                                           - за соблюдением порядка, исключающего самовольное занятие земельных участков или использование их без правоустанавливающих и право-удостоверяющих документов;</w:t>
      </w:r>
    </w:p>
    <w:p w:rsidR="002A3914" w:rsidRPr="004A1015" w:rsidRDefault="002A3914" w:rsidP="002A3914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 xml:space="preserve"> - своевременное проведение инвентаризации земельных участков с целью выявления неучтенных участков и потенциальных плательщиков местных налогов;</w:t>
      </w:r>
    </w:p>
    <w:p w:rsidR="002A3914" w:rsidRPr="004A1015" w:rsidRDefault="002A3914" w:rsidP="002A3914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 xml:space="preserve"> -за соблюдением обязательных мероприятий по улучшению земель.</w:t>
      </w:r>
    </w:p>
    <w:p w:rsidR="002A3914" w:rsidRPr="004A1015" w:rsidRDefault="002A3914" w:rsidP="002A391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 xml:space="preserve">По проблеме – создания условий для организации досуга и обеспечения жителей сельсовета услугами организаций культуры, развития народного художественного творчества за счет собственных средств на сумму  569,5 </w:t>
      </w:r>
      <w:proofErr w:type="spellStart"/>
      <w:r w:rsidRPr="004A1015">
        <w:rPr>
          <w:rFonts w:ascii="Times New Roman" w:hAnsi="Times New Roman"/>
          <w:sz w:val="24"/>
          <w:szCs w:val="24"/>
          <w:lang w:eastAsia="ar-SA"/>
        </w:rPr>
        <w:t>тыс</w:t>
      </w:r>
      <w:proofErr w:type="gramStart"/>
      <w:r w:rsidRPr="004A1015">
        <w:rPr>
          <w:rFonts w:ascii="Times New Roman" w:hAnsi="Times New Roman"/>
          <w:sz w:val="24"/>
          <w:szCs w:val="24"/>
          <w:lang w:eastAsia="ar-SA"/>
        </w:rPr>
        <w:t>.р</w:t>
      </w:r>
      <w:proofErr w:type="gramEnd"/>
      <w:r w:rsidRPr="004A1015">
        <w:rPr>
          <w:rFonts w:ascii="Times New Roman" w:hAnsi="Times New Roman"/>
          <w:sz w:val="24"/>
          <w:szCs w:val="24"/>
          <w:lang w:eastAsia="ar-SA"/>
        </w:rPr>
        <w:t>ублей</w:t>
      </w:r>
      <w:proofErr w:type="spellEnd"/>
      <w:r w:rsidRPr="004A1015">
        <w:rPr>
          <w:rFonts w:ascii="Times New Roman" w:hAnsi="Times New Roman"/>
          <w:sz w:val="24"/>
          <w:szCs w:val="24"/>
          <w:lang w:eastAsia="ar-SA"/>
        </w:rPr>
        <w:t xml:space="preserve"> (  создается библиотечный фонд поселения, с целью привлечения к занятиям в кружках и клубах по интересам детей из малообеспеченных семей приобретаются различного рода материальные средства). На территории сельсовета ежегодно проводится конкурс на лучшее внешнее новогоднее оформление жилых домов «Зимняя сказка»</w:t>
      </w:r>
      <w:proofErr w:type="gramStart"/>
      <w:r w:rsidRPr="004A1015">
        <w:rPr>
          <w:rFonts w:ascii="Times New Roman" w:hAnsi="Times New Roman"/>
          <w:sz w:val="24"/>
          <w:szCs w:val="24"/>
          <w:lang w:eastAsia="ar-SA"/>
        </w:rPr>
        <w:t xml:space="preserve"> ,</w:t>
      </w:r>
      <w:proofErr w:type="gramEnd"/>
      <w:r w:rsidRPr="004A1015">
        <w:rPr>
          <w:rFonts w:ascii="Times New Roman" w:hAnsi="Times New Roman"/>
          <w:sz w:val="24"/>
          <w:szCs w:val="24"/>
          <w:lang w:eastAsia="ar-SA"/>
        </w:rPr>
        <w:t xml:space="preserve"> цветочный конкурс.</w:t>
      </w:r>
    </w:p>
    <w:p w:rsidR="002A3914" w:rsidRPr="004A1015" w:rsidRDefault="002A3914" w:rsidP="002A3914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 xml:space="preserve">     По проблеме – обеспечения условий для развития физической культуры и спорта, организации и проведения официальных физкультурн</w:t>
      </w:r>
      <w:proofErr w:type="gramStart"/>
      <w:r w:rsidRPr="004A1015">
        <w:rPr>
          <w:rFonts w:ascii="Times New Roman" w:hAnsi="Times New Roman"/>
          <w:sz w:val="24"/>
          <w:szCs w:val="24"/>
          <w:lang w:eastAsia="ar-SA"/>
        </w:rPr>
        <w:t>о-</w:t>
      </w:r>
      <w:proofErr w:type="gramEnd"/>
      <w:r w:rsidRPr="004A1015">
        <w:rPr>
          <w:rFonts w:ascii="Times New Roman" w:hAnsi="Times New Roman"/>
          <w:sz w:val="24"/>
          <w:szCs w:val="24"/>
          <w:lang w:eastAsia="ar-SA"/>
        </w:rPr>
        <w:t xml:space="preserve"> оздоровительных и спортивных мероприятий сельсовета израсходовано 339,4 </w:t>
      </w:r>
      <w:proofErr w:type="spellStart"/>
      <w:r w:rsidRPr="004A1015">
        <w:rPr>
          <w:rFonts w:ascii="Times New Roman" w:hAnsi="Times New Roman"/>
          <w:sz w:val="24"/>
          <w:szCs w:val="24"/>
          <w:lang w:eastAsia="ar-SA"/>
        </w:rPr>
        <w:t>тыс.рублей</w:t>
      </w:r>
      <w:proofErr w:type="spellEnd"/>
      <w:r w:rsidRPr="004A1015">
        <w:rPr>
          <w:rFonts w:ascii="Times New Roman" w:hAnsi="Times New Roman"/>
          <w:sz w:val="24"/>
          <w:szCs w:val="24"/>
          <w:lang w:eastAsia="ar-SA"/>
        </w:rPr>
        <w:t xml:space="preserve"> (Приобретены спортивный инвентарь, в частности лыжи, коньки, для бесплатного проката жителям сельсовета, спортивная форма для команд сельсовета). По итогам зимнего сезона проводятся соревнования по лыжному и конькобежному спорту «До свидания, зима, до свидания</w:t>
      </w:r>
      <w:proofErr w:type="gramStart"/>
      <w:r w:rsidRPr="004A1015">
        <w:rPr>
          <w:rFonts w:ascii="Times New Roman" w:hAnsi="Times New Roman"/>
          <w:sz w:val="24"/>
          <w:szCs w:val="24"/>
          <w:lang w:eastAsia="ar-SA"/>
        </w:rPr>
        <w:t xml:space="preserve"> !</w:t>
      </w:r>
      <w:proofErr w:type="gramEnd"/>
      <w:r w:rsidRPr="004A1015">
        <w:rPr>
          <w:rFonts w:ascii="Times New Roman" w:hAnsi="Times New Roman"/>
          <w:sz w:val="24"/>
          <w:szCs w:val="24"/>
          <w:lang w:eastAsia="ar-SA"/>
        </w:rPr>
        <w:t>».</w:t>
      </w:r>
    </w:p>
    <w:p w:rsidR="002A3914" w:rsidRPr="004A1015" w:rsidRDefault="002A3914" w:rsidP="002A3914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A3914" w:rsidRPr="004A1015" w:rsidRDefault="002A3914" w:rsidP="002A3914">
      <w:pPr>
        <w:suppressAutoHyphens/>
        <w:ind w:left="708" w:firstLine="540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A1015">
        <w:rPr>
          <w:rFonts w:ascii="Times New Roman" w:hAnsi="Times New Roman"/>
          <w:b/>
          <w:color w:val="000000"/>
          <w:sz w:val="24"/>
          <w:szCs w:val="24"/>
          <w:lang w:eastAsia="ar-SA"/>
        </w:rPr>
        <w:t>3. Приоритеты и цели основных направлений развития, описание основных целей и задач программы.</w:t>
      </w:r>
    </w:p>
    <w:p w:rsidR="002A3914" w:rsidRPr="004A1015" w:rsidRDefault="002A3914" w:rsidP="002A3914">
      <w:pPr>
        <w:suppressAutoHyphens/>
        <w:ind w:firstLine="54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A101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Стратегическая цель программы - обеспечить безопасные и  комфортные условия для проживания на территории.  Реализация данной цели возможна за счет проведения необходимых </w:t>
      </w:r>
      <w:proofErr w:type="spellStart"/>
      <w:r w:rsidRPr="004A1015">
        <w:rPr>
          <w:rFonts w:ascii="Times New Roman" w:hAnsi="Times New Roman"/>
          <w:color w:val="000000"/>
          <w:sz w:val="24"/>
          <w:szCs w:val="24"/>
          <w:lang w:eastAsia="ar-SA"/>
        </w:rPr>
        <w:t>благоустроительных</w:t>
      </w:r>
      <w:proofErr w:type="spellEnd"/>
      <w:r w:rsidRPr="004A101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работ, организации защиты населения от чрезвычайных ситуаций, терроризма и экстремизма, создания безопасной дорожной сети, проведения мероприятий за исполнением финансового и земельного контроля, проведения мероприятий по технической инвентаризации и межеванию земли. </w:t>
      </w:r>
    </w:p>
    <w:p w:rsidR="002A3914" w:rsidRPr="004A1015" w:rsidRDefault="002A3914" w:rsidP="002A3914">
      <w:pPr>
        <w:suppressAutoHyphens/>
        <w:ind w:firstLine="54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b/>
          <w:sz w:val="24"/>
          <w:szCs w:val="24"/>
          <w:lang w:eastAsia="ar-SA"/>
        </w:rPr>
        <w:t>4. Механизм реализации мероприятий Программы</w:t>
      </w:r>
    </w:p>
    <w:p w:rsidR="002A3914" w:rsidRPr="004A1015" w:rsidRDefault="002A3914" w:rsidP="002A3914">
      <w:pPr>
        <w:suppressAutoHyphens/>
        <w:ind w:firstLine="54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lastRenderedPageBreak/>
        <w:t>Муниципальная программа состоит из подпрограмм. Механизмы реализации мероприятий подпрограмм муниципальной программы приведены в паспортах подпрограмм, включенных в муниципальную  программу.</w:t>
      </w:r>
    </w:p>
    <w:p w:rsidR="002A3914" w:rsidRPr="004A1015" w:rsidRDefault="002A3914" w:rsidP="002A3914">
      <w:pPr>
        <w:suppressAutoHyphens/>
        <w:ind w:left="720" w:firstLine="540"/>
        <w:jc w:val="center"/>
        <w:rPr>
          <w:rFonts w:ascii="Times New Roman" w:eastAsia="Calibri" w:hAnsi="Times New Roman"/>
          <w:sz w:val="24"/>
          <w:szCs w:val="24"/>
          <w:lang w:val="x-none" w:eastAsia="ar-SA"/>
        </w:rPr>
      </w:pPr>
      <w:r w:rsidRPr="004A1015">
        <w:rPr>
          <w:rFonts w:ascii="Times New Roman" w:eastAsia="Calibri" w:hAnsi="Times New Roman"/>
          <w:b/>
          <w:sz w:val="24"/>
          <w:szCs w:val="24"/>
          <w:lang w:val="x-none" w:eastAsia="ar-SA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</w:t>
      </w:r>
    </w:p>
    <w:p w:rsidR="002A3914" w:rsidRPr="004A1015" w:rsidRDefault="002A3914" w:rsidP="002A3914">
      <w:pPr>
        <w:widowControl w:val="0"/>
        <w:shd w:val="clear" w:color="auto" w:fill="FFFFFF"/>
        <w:suppressAutoHyphens/>
        <w:autoSpaceDE w:val="0"/>
        <w:ind w:firstLine="54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Своевременная и в полном объеме реализация Программы позволит создать безопасные и комфортные условия для проживания на  территории Казачинского сельсовета.</w:t>
      </w:r>
    </w:p>
    <w:p w:rsidR="002A3914" w:rsidRPr="004A1015" w:rsidRDefault="002A3914" w:rsidP="002A3914">
      <w:pPr>
        <w:suppressAutoHyphens/>
        <w:ind w:firstLine="54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b/>
          <w:sz w:val="24"/>
          <w:szCs w:val="24"/>
          <w:lang w:eastAsia="ar-SA"/>
        </w:rPr>
        <w:t>6. Перечень подпрограмм с указанием сроков их реализации и ожидаемых результатов</w:t>
      </w:r>
    </w:p>
    <w:p w:rsidR="002A3914" w:rsidRPr="004A1015" w:rsidRDefault="002A3914" w:rsidP="002A3914">
      <w:pPr>
        <w:suppressAutoHyphens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В рамках муниципальной программы в период с 2014 по 2016 годы будут реализованы 4 подпрограммы:</w:t>
      </w:r>
    </w:p>
    <w:p w:rsidR="002A3914" w:rsidRPr="004A1015" w:rsidRDefault="002A3914" w:rsidP="002A3914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Подпрограмма 1.«Благоустройство территории Казачинского сельсовета на 2014-2016 годы».</w:t>
      </w:r>
    </w:p>
    <w:p w:rsidR="002A3914" w:rsidRPr="004A1015" w:rsidRDefault="002A3914" w:rsidP="002A3914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Подпрограмма 2. «Содержание автомобильных дорог общего пользования  Казачинского сельсовета на 2014-2016 годы».</w:t>
      </w:r>
    </w:p>
    <w:p w:rsidR="002A3914" w:rsidRPr="004A1015" w:rsidRDefault="002A3914" w:rsidP="002A3914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Подпрограмма 3.«Обеспечение безопасности жителей Казачинского сельсовета».</w:t>
      </w:r>
    </w:p>
    <w:p w:rsidR="002A3914" w:rsidRPr="004A1015" w:rsidRDefault="002A3914" w:rsidP="002A3914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Подпрограмма  4. « Прочие мероприятия Казачинского сельсовета на 2014-2016 годы»</w:t>
      </w:r>
    </w:p>
    <w:p w:rsidR="002A3914" w:rsidRPr="004A1015" w:rsidRDefault="002A3914" w:rsidP="002A3914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bCs/>
          <w:sz w:val="24"/>
          <w:szCs w:val="24"/>
          <w:lang w:eastAsia="ar-SA"/>
        </w:rPr>
        <w:t>Для каждой подпрограммы сформулированы цели, задачи, целевые индикаторы, определены их значения и механизмы реализации</w:t>
      </w:r>
      <w:r w:rsidRPr="004A1015">
        <w:rPr>
          <w:rFonts w:ascii="Times New Roman" w:hAnsi="Times New Roman"/>
          <w:sz w:val="24"/>
          <w:szCs w:val="24"/>
          <w:lang w:eastAsia="ar-SA"/>
        </w:rPr>
        <w:t xml:space="preserve"> (приложения №1, №2</w:t>
      </w:r>
      <w:r w:rsidRPr="004A1015">
        <w:rPr>
          <w:rFonts w:ascii="Times New Roman" w:hAnsi="Times New Roman"/>
          <w:color w:val="C00000"/>
          <w:sz w:val="24"/>
          <w:szCs w:val="24"/>
          <w:lang w:eastAsia="ar-SA"/>
        </w:rPr>
        <w:t xml:space="preserve"> </w:t>
      </w:r>
      <w:r w:rsidRPr="004A1015">
        <w:rPr>
          <w:rFonts w:ascii="Times New Roman" w:hAnsi="Times New Roman"/>
          <w:sz w:val="24"/>
          <w:szCs w:val="24"/>
          <w:lang w:eastAsia="ar-SA"/>
        </w:rPr>
        <w:t>к муниципальной  программе).</w:t>
      </w:r>
    </w:p>
    <w:p w:rsidR="002A3914" w:rsidRPr="004A1015" w:rsidRDefault="002A3914" w:rsidP="002A3914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A3914" w:rsidRPr="004A1015" w:rsidRDefault="002A3914" w:rsidP="002A3914">
      <w:pPr>
        <w:numPr>
          <w:ilvl w:val="0"/>
          <w:numId w:val="8"/>
        </w:numPr>
        <w:suppressAutoHyphens/>
        <w:spacing w:after="0"/>
        <w:ind w:firstLine="54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A1015">
        <w:rPr>
          <w:rFonts w:ascii="Times New Roman" w:hAnsi="Times New Roman"/>
          <w:b/>
          <w:sz w:val="24"/>
          <w:szCs w:val="24"/>
          <w:lang w:eastAsia="ar-SA"/>
        </w:rPr>
        <w:t>Информация о распределении планируемых расходов</w:t>
      </w:r>
    </w:p>
    <w:p w:rsidR="002A3914" w:rsidRPr="004A1015" w:rsidRDefault="002A3914" w:rsidP="002A3914">
      <w:pPr>
        <w:suppressAutoHyphens/>
        <w:ind w:left="720" w:firstLine="54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b/>
          <w:sz w:val="24"/>
          <w:szCs w:val="24"/>
          <w:lang w:eastAsia="ar-SA"/>
        </w:rPr>
        <w:t>по отдельным мероприятиям программы, подпрограммам</w:t>
      </w:r>
    </w:p>
    <w:p w:rsidR="002A3914" w:rsidRPr="004A1015" w:rsidRDefault="002A3914" w:rsidP="002A3914">
      <w:pPr>
        <w:suppressAutoHyphens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Муниципальная  программа состоит из подпрограмм, информация о распределении планируемых расходов по подпрограммам с указанием главных распорядителей средств местного бюджета, а также по годам реализации Программы приведены в приложениях к паспортам подпрограмм.</w:t>
      </w:r>
    </w:p>
    <w:p w:rsidR="002A3914" w:rsidRPr="004A1015" w:rsidRDefault="002A3914" w:rsidP="002A3914">
      <w:pPr>
        <w:suppressAutoHyphens/>
        <w:ind w:left="720"/>
        <w:jc w:val="center"/>
        <w:rPr>
          <w:rFonts w:ascii="Times New Roman" w:eastAsia="Calibri" w:hAnsi="Times New Roman"/>
          <w:sz w:val="24"/>
          <w:szCs w:val="24"/>
          <w:lang w:val="x-none" w:eastAsia="ar-SA"/>
        </w:rPr>
      </w:pPr>
      <w:r w:rsidRPr="004A1015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8. </w:t>
      </w:r>
      <w:r w:rsidRPr="004A1015">
        <w:rPr>
          <w:rFonts w:ascii="Times New Roman" w:eastAsia="Calibri" w:hAnsi="Times New Roman"/>
          <w:b/>
          <w:sz w:val="24"/>
          <w:szCs w:val="24"/>
          <w:lang w:val="x-none" w:eastAsia="ar-SA"/>
        </w:rPr>
        <w:t>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2A3914" w:rsidRPr="004A1015" w:rsidRDefault="002A3914" w:rsidP="002A3914">
      <w:pPr>
        <w:suppressAutoHyphens/>
        <w:ind w:firstLine="54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2A3914" w:rsidRPr="004A1015" w:rsidRDefault="002A3914" w:rsidP="002A3914">
      <w:pPr>
        <w:numPr>
          <w:ilvl w:val="0"/>
          <w:numId w:val="9"/>
        </w:numPr>
        <w:suppressAutoHyphens/>
        <w:spacing w:after="0"/>
        <w:ind w:firstLine="54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A1015">
        <w:rPr>
          <w:rFonts w:ascii="Times New Roman" w:hAnsi="Times New Roman"/>
          <w:b/>
          <w:sz w:val="24"/>
          <w:szCs w:val="24"/>
          <w:lang w:eastAsia="ar-SA"/>
        </w:rPr>
        <w:t>Критерии отбора поселений сельсовета, на территории, которых будут реализовываться отдельные мероприятия программы</w:t>
      </w:r>
    </w:p>
    <w:p w:rsidR="002A3914" w:rsidRPr="004A1015" w:rsidRDefault="002A3914" w:rsidP="002A3914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2A3914" w:rsidRPr="004A1015" w:rsidRDefault="002A3914" w:rsidP="002A3914">
      <w:pPr>
        <w:tabs>
          <w:tab w:val="left" w:pos="0"/>
        </w:tabs>
        <w:suppressAutoHyphens/>
        <w:autoSpaceDE w:val="0"/>
        <w:ind w:firstLine="540"/>
        <w:jc w:val="both"/>
        <w:rPr>
          <w:rFonts w:ascii="Times New Roman" w:eastAsia="Calibri" w:hAnsi="Times New Roman"/>
          <w:b/>
          <w:sz w:val="24"/>
          <w:szCs w:val="24"/>
          <w:lang w:val="x-none" w:eastAsia="ar-SA"/>
        </w:rPr>
      </w:pPr>
      <w:r w:rsidRPr="004A1015">
        <w:rPr>
          <w:rFonts w:ascii="Times New Roman" w:hAnsi="Times New Roman"/>
          <w:sz w:val="24"/>
          <w:szCs w:val="24"/>
          <w:lang w:val="x-none" w:eastAsia="ar-SA"/>
        </w:rPr>
        <w:t xml:space="preserve">Не будет использоваться отбор поселений сельсовета при реализации программы. </w:t>
      </w:r>
    </w:p>
    <w:p w:rsidR="002A3914" w:rsidRPr="004A1015" w:rsidRDefault="002A3914" w:rsidP="002A3914">
      <w:pPr>
        <w:numPr>
          <w:ilvl w:val="0"/>
          <w:numId w:val="9"/>
        </w:numPr>
        <w:suppressAutoHyphens/>
        <w:ind w:firstLine="540"/>
        <w:rPr>
          <w:rFonts w:ascii="Times New Roman" w:eastAsia="Calibri" w:hAnsi="Times New Roman"/>
          <w:sz w:val="24"/>
          <w:szCs w:val="24"/>
          <w:lang w:val="x-none" w:eastAsia="ar-SA"/>
        </w:rPr>
      </w:pPr>
      <w:r w:rsidRPr="004A1015">
        <w:rPr>
          <w:rFonts w:ascii="Times New Roman" w:eastAsia="Calibri" w:hAnsi="Times New Roman"/>
          <w:b/>
          <w:sz w:val="24"/>
          <w:szCs w:val="24"/>
          <w:lang w:val="x-none" w:eastAsia="ar-SA"/>
        </w:rPr>
        <w:lastRenderedPageBreak/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бюджета, и бюджет</w:t>
      </w:r>
      <w:r w:rsidRPr="004A1015">
        <w:rPr>
          <w:rFonts w:ascii="Times New Roman" w:eastAsia="Calibri" w:hAnsi="Times New Roman"/>
          <w:b/>
          <w:sz w:val="24"/>
          <w:szCs w:val="24"/>
          <w:lang w:eastAsia="ar-SA"/>
        </w:rPr>
        <w:t>а</w:t>
      </w:r>
      <w:r w:rsidRPr="004A1015">
        <w:rPr>
          <w:rFonts w:ascii="Times New Roman" w:eastAsia="Calibri" w:hAnsi="Times New Roman"/>
          <w:b/>
          <w:sz w:val="24"/>
          <w:szCs w:val="24"/>
          <w:lang w:val="x-none" w:eastAsia="ar-SA"/>
        </w:rPr>
        <w:t xml:space="preserve"> муниципальн</w:t>
      </w:r>
      <w:r w:rsidRPr="004A1015">
        <w:rPr>
          <w:rFonts w:ascii="Times New Roman" w:eastAsia="Calibri" w:hAnsi="Times New Roman"/>
          <w:b/>
          <w:sz w:val="24"/>
          <w:szCs w:val="24"/>
          <w:lang w:eastAsia="ar-SA"/>
        </w:rPr>
        <w:t>ого</w:t>
      </w:r>
      <w:r w:rsidRPr="004A1015">
        <w:rPr>
          <w:rFonts w:ascii="Times New Roman" w:eastAsia="Calibri" w:hAnsi="Times New Roman"/>
          <w:b/>
          <w:sz w:val="24"/>
          <w:szCs w:val="24"/>
          <w:lang w:val="x-none" w:eastAsia="ar-SA"/>
        </w:rPr>
        <w:t xml:space="preserve"> образован</w:t>
      </w:r>
      <w:r w:rsidRPr="004A1015">
        <w:rPr>
          <w:rFonts w:ascii="Times New Roman" w:eastAsia="Calibri" w:hAnsi="Times New Roman"/>
          <w:b/>
          <w:sz w:val="24"/>
          <w:szCs w:val="24"/>
          <w:lang w:eastAsia="ar-SA"/>
        </w:rPr>
        <w:t>ия</w:t>
      </w:r>
      <w:r w:rsidRPr="004A1015">
        <w:rPr>
          <w:rFonts w:ascii="Times New Roman" w:eastAsia="Calibri" w:hAnsi="Times New Roman"/>
          <w:b/>
          <w:sz w:val="24"/>
          <w:szCs w:val="24"/>
          <w:lang w:val="x-none" w:eastAsia="ar-SA"/>
        </w:rPr>
        <w:t>, а также перечень реализуемых ими мероприятий, в случае участия в разработке и реализации программы</w:t>
      </w:r>
    </w:p>
    <w:p w:rsidR="002A3914" w:rsidRPr="004A1015" w:rsidRDefault="002A3914" w:rsidP="002A3914">
      <w:pPr>
        <w:suppressAutoHyphens/>
        <w:ind w:firstLine="54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 приведена в приложении  3 к настоящей Программе.</w:t>
      </w:r>
    </w:p>
    <w:p w:rsidR="002A3914" w:rsidRPr="004A1015" w:rsidRDefault="002A3914" w:rsidP="002A3914">
      <w:pPr>
        <w:numPr>
          <w:ilvl w:val="0"/>
          <w:numId w:val="6"/>
        </w:numPr>
        <w:suppressAutoHyphens/>
        <w:ind w:firstLine="540"/>
        <w:jc w:val="center"/>
        <w:rPr>
          <w:rFonts w:ascii="Times New Roman" w:eastAsia="Calibri" w:hAnsi="Times New Roman"/>
          <w:sz w:val="24"/>
          <w:szCs w:val="24"/>
          <w:lang w:val="x-none" w:eastAsia="ar-SA"/>
        </w:rPr>
      </w:pPr>
      <w:r w:rsidRPr="004A1015">
        <w:rPr>
          <w:rFonts w:ascii="Times New Roman" w:eastAsia="Calibri" w:hAnsi="Times New Roman"/>
          <w:b/>
          <w:sz w:val="24"/>
          <w:szCs w:val="24"/>
          <w:lang w:val="x-none" w:eastAsia="ar-SA"/>
        </w:rPr>
        <w:t>Прогноз сводных показателей муниципальных заданий,                         в случае оказания муниципальными  учреждениями  услуг юридическим и (или) физическим лицам, выполнения работ (прогноз сводных показателей муниципальных заданий представляется по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</w:p>
    <w:p w:rsidR="002A3914" w:rsidRPr="004A1015" w:rsidRDefault="002A3914" w:rsidP="002A3914">
      <w:pPr>
        <w:suppressAutoHyphens/>
        <w:ind w:firstLine="54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В рамках реализации Программы муниципальные услуги оказываться не будут.</w:t>
      </w:r>
    </w:p>
    <w:p w:rsidR="002A3914" w:rsidRPr="004A1015" w:rsidRDefault="002A3914" w:rsidP="002A3914">
      <w:pPr>
        <w:suppressAutoHyphens/>
        <w:ind w:firstLine="54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b/>
          <w:sz w:val="24"/>
          <w:szCs w:val="24"/>
          <w:lang w:eastAsia="ar-SA"/>
        </w:rPr>
        <w:t>12. Целевые показатели (индикаторы) Программы.</w:t>
      </w:r>
    </w:p>
    <w:p w:rsidR="002A3914" w:rsidRPr="004A1015" w:rsidRDefault="002A3914" w:rsidP="002A3914">
      <w:pPr>
        <w:suppressAutoHyphens/>
        <w:ind w:left="-567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Все целевые показатели направлены на создание безопасных и комфортных условий для проживания на территории  Казачинского сельсовета.</w:t>
      </w:r>
    </w:p>
    <w:p w:rsidR="002A3914" w:rsidRPr="004A1015" w:rsidRDefault="002A3914" w:rsidP="002A3914">
      <w:pPr>
        <w:suppressAutoHyphens/>
        <w:ind w:left="-567" w:firstLine="54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A3914" w:rsidRPr="004A1015" w:rsidRDefault="002A3914" w:rsidP="002A3914">
      <w:pPr>
        <w:suppressAutoHyphens/>
        <w:ind w:left="-567" w:firstLine="54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A3914" w:rsidRPr="004A1015" w:rsidRDefault="002A3914" w:rsidP="002A3914">
      <w:pPr>
        <w:suppressAutoHyphens/>
        <w:rPr>
          <w:lang w:eastAsia="ar-SA"/>
        </w:rPr>
        <w:sectPr w:rsidR="002A3914" w:rsidRPr="004A1015">
          <w:pgSz w:w="11906" w:h="16838"/>
          <w:pgMar w:top="1134" w:right="851" w:bottom="1134" w:left="1701" w:header="720" w:footer="720" w:gutter="0"/>
          <w:cols w:space="720"/>
          <w:docGrid w:linePitch="600" w:charSpace="36864"/>
        </w:sectPr>
      </w:pPr>
    </w:p>
    <w:p w:rsidR="002A3914" w:rsidRPr="004A1015" w:rsidRDefault="002A3914" w:rsidP="002A3914">
      <w:pPr>
        <w:suppressAutoHyphens/>
        <w:autoSpaceDE w:val="0"/>
        <w:spacing w:after="0" w:line="240" w:lineRule="auto"/>
        <w:ind w:left="8460"/>
        <w:rPr>
          <w:rFonts w:ascii="Times New Roman" w:hAnsi="Times New Roman"/>
          <w:lang w:eastAsia="ar-SA"/>
        </w:rPr>
      </w:pPr>
      <w:r w:rsidRPr="004A1015">
        <w:rPr>
          <w:rFonts w:ascii="Times New Roman" w:hAnsi="Times New Roman"/>
          <w:lang w:eastAsia="ar-SA"/>
        </w:rPr>
        <w:lastRenderedPageBreak/>
        <w:t xml:space="preserve">Приложение № 1 </w:t>
      </w:r>
    </w:p>
    <w:p w:rsidR="002A3914" w:rsidRPr="004A1015" w:rsidRDefault="002A3914" w:rsidP="002A3914">
      <w:pPr>
        <w:suppressAutoHyphens/>
        <w:autoSpaceDE w:val="0"/>
        <w:spacing w:after="0" w:line="240" w:lineRule="auto"/>
        <w:ind w:left="7740" w:firstLine="48"/>
        <w:rPr>
          <w:rFonts w:ascii="Times New Roman" w:hAnsi="Times New Roman"/>
          <w:b/>
          <w:sz w:val="20"/>
          <w:szCs w:val="20"/>
          <w:lang w:eastAsia="ar-SA"/>
        </w:rPr>
      </w:pPr>
      <w:r w:rsidRPr="004A1015">
        <w:rPr>
          <w:rFonts w:ascii="Times New Roman" w:hAnsi="Times New Roman"/>
          <w:lang w:eastAsia="ar-SA"/>
        </w:rPr>
        <w:t>к Паспорту муниципальной программы Казачинского сельсовета</w:t>
      </w:r>
    </w:p>
    <w:p w:rsidR="002A3914" w:rsidRPr="004A1015" w:rsidRDefault="002A3914" w:rsidP="002A3914">
      <w:pPr>
        <w:suppressAutoHyphens/>
        <w:autoSpaceDE w:val="0"/>
        <w:spacing w:after="0" w:line="240" w:lineRule="auto"/>
        <w:ind w:left="7740" w:firstLine="48"/>
        <w:rPr>
          <w:rFonts w:ascii="Times New Roman" w:hAnsi="Times New Roman"/>
          <w:sz w:val="20"/>
          <w:szCs w:val="20"/>
          <w:lang w:eastAsia="ar-SA"/>
        </w:rPr>
      </w:pPr>
      <w:r w:rsidRPr="004A1015">
        <w:rPr>
          <w:rFonts w:ascii="Times New Roman" w:hAnsi="Times New Roman"/>
          <w:b/>
          <w:sz w:val="20"/>
          <w:szCs w:val="20"/>
          <w:lang w:eastAsia="ar-SA"/>
        </w:rPr>
        <w:t>«Создание безопасных и  комфортных условий  для проживания на территории Казачинского сельсовета»</w:t>
      </w:r>
    </w:p>
    <w:p w:rsidR="002A3914" w:rsidRPr="004A1015" w:rsidRDefault="002A3914" w:rsidP="002A3914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</w:p>
    <w:p w:rsidR="002A3914" w:rsidRPr="004A1015" w:rsidRDefault="002A3914" w:rsidP="002A3914">
      <w:pPr>
        <w:suppressAutoHyphens/>
        <w:jc w:val="center"/>
        <w:rPr>
          <w:rFonts w:ascii="Times New Roman" w:hAnsi="Times New Roman"/>
          <w:lang w:eastAsia="ar-SA"/>
        </w:rPr>
      </w:pPr>
      <w:r w:rsidRPr="004A1015">
        <w:rPr>
          <w:rFonts w:ascii="Times New Roman" w:hAnsi="Times New Roman"/>
          <w:b/>
          <w:sz w:val="24"/>
          <w:szCs w:val="24"/>
          <w:lang w:eastAsia="ar-SA"/>
        </w:rPr>
        <w:t>Перечень целевых показателей и показателей результативности программы с расшифровкой плановых значений по годам                           её реализации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5"/>
        <w:gridCol w:w="2678"/>
        <w:gridCol w:w="1134"/>
        <w:gridCol w:w="1440"/>
        <w:gridCol w:w="1440"/>
        <w:gridCol w:w="1440"/>
        <w:gridCol w:w="1260"/>
        <w:gridCol w:w="1241"/>
        <w:gridCol w:w="70"/>
      </w:tblGrid>
      <w:tr w:rsidR="002A3914" w:rsidRPr="004A1015" w:rsidTr="0096073E">
        <w:trPr>
          <w:gridAfter w:val="1"/>
          <w:wAfter w:w="70" w:type="dxa"/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№  </w:t>
            </w: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br/>
            </w:r>
            <w:proofErr w:type="gramStart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Цели,    </w:t>
            </w: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br/>
              <w:t xml:space="preserve">задачи,   </w:t>
            </w: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br/>
              <w:t xml:space="preserve">показатели </w:t>
            </w: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Единица</w:t>
            </w: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Отчетный финансовый 2012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Текущий финансовый 2013год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Очередной финансовый 2014год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Первый год планового периода</w:t>
            </w:r>
          </w:p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2015 год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Второй год планового периода</w:t>
            </w:r>
          </w:p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2016 год</w:t>
            </w:r>
          </w:p>
        </w:tc>
      </w:tr>
      <w:tr w:rsidR="002A3914" w:rsidRPr="004A1015" w:rsidTr="0096073E">
        <w:tblPrEx>
          <w:tblCellMar>
            <w:left w:w="0" w:type="dxa"/>
            <w:right w:w="0" w:type="dxa"/>
          </w:tblCellMar>
        </w:tblPrEx>
        <w:trPr>
          <w:cantSplit/>
          <w:trHeight w:val="364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633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2A3914" w:rsidRPr="004A1015" w:rsidTr="0096073E">
        <w:trPr>
          <w:gridAfter w:val="1"/>
          <w:wAfter w:w="70" w:type="dxa"/>
          <w:cantSplit/>
          <w:trHeight w:val="6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Целевой индикатор 1.</w:t>
            </w:r>
          </w:p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Приобретение </w:t>
            </w:r>
            <w:proofErr w:type="spellStart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светильников</w:t>
            </w:r>
            <w:proofErr w:type="gramStart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,л</w:t>
            </w:r>
            <w:proofErr w:type="gramEnd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амп</w:t>
            </w:r>
            <w:proofErr w:type="spellEnd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ДНАТ,фонари</w:t>
            </w:r>
            <w:proofErr w:type="spellEnd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194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594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Не менее 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Не менее 30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Не менее 30</w:t>
            </w:r>
          </w:p>
        </w:tc>
      </w:tr>
      <w:tr w:rsidR="002A3914" w:rsidRPr="004A1015" w:rsidTr="0096073E">
        <w:trPr>
          <w:gridAfter w:val="1"/>
          <w:wAfter w:w="70" w:type="dxa"/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Целевой индикатор 2.</w:t>
            </w:r>
          </w:p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Ремонт изгороди кладбища 75.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М.пог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160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Не менее 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Не менее 500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Не менее 500</w:t>
            </w:r>
          </w:p>
        </w:tc>
      </w:tr>
      <w:tr w:rsidR="002A3914" w:rsidRPr="004A1015" w:rsidTr="0096073E">
        <w:trPr>
          <w:gridAfter w:val="1"/>
          <w:wAfter w:w="70" w:type="dxa"/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Целевой индикатор 3.</w:t>
            </w:r>
          </w:p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Уборка несанкционированных свалок.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Не менее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Не менее 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Не менее 1</w:t>
            </w:r>
          </w:p>
        </w:tc>
      </w:tr>
      <w:tr w:rsidR="002A3914" w:rsidRPr="004A1015" w:rsidTr="0096073E">
        <w:trPr>
          <w:gridAfter w:val="1"/>
          <w:wAfter w:w="70" w:type="dxa"/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Целевой индикатор 4. Проведение  конкурса по благоустройству.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кол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</w:tr>
      <w:tr w:rsidR="002A3914" w:rsidRPr="004A1015" w:rsidTr="0096073E">
        <w:trPr>
          <w:gridAfter w:val="1"/>
          <w:wAfter w:w="70" w:type="dxa"/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Целевой индикатор 5. </w:t>
            </w:r>
          </w:p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Ремонт дорожного полотна протяжённостью 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кв</w:t>
            </w:r>
            <w:proofErr w:type="gramStart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.м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1320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2500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2500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2500</w:t>
            </w:r>
          </w:p>
        </w:tc>
      </w:tr>
      <w:tr w:rsidR="002A3914" w:rsidRPr="004A1015" w:rsidTr="0096073E">
        <w:trPr>
          <w:gridAfter w:val="1"/>
          <w:wAfter w:w="70" w:type="dxa"/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Целевой индикатор 6.  Установка 5 дорожных знаков.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</w:tr>
      <w:tr w:rsidR="002A3914" w:rsidRPr="004A1015" w:rsidTr="0096073E">
        <w:trPr>
          <w:gridAfter w:val="1"/>
          <w:wAfter w:w="70" w:type="dxa"/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7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Целевой индикатор  7.</w:t>
            </w:r>
          </w:p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Сокращение числа пожаров и материального ущерба от них.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сл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2A3914" w:rsidRPr="004A1015" w:rsidTr="0096073E">
        <w:trPr>
          <w:gridAfter w:val="1"/>
          <w:wAfter w:w="70" w:type="dxa"/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Целевой индикатор 8. </w:t>
            </w:r>
          </w:p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Отсутствие случаев терроризма и экстремизма.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кол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2A3914" w:rsidRPr="004A1015" w:rsidTr="0096073E">
        <w:trPr>
          <w:gridAfter w:val="1"/>
          <w:wAfter w:w="70" w:type="dxa"/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Целевой индикатор 9. </w:t>
            </w:r>
          </w:p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Охрана  окружающей среды (плата за негативное воздействие на охрану окружающей среды).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т. </w:t>
            </w:r>
            <w:proofErr w:type="spellStart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руб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3,01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3,18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3,33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3,49</w:t>
            </w:r>
          </w:p>
        </w:tc>
      </w:tr>
      <w:tr w:rsidR="002A3914" w:rsidRPr="004A1015" w:rsidTr="0096073E">
        <w:trPr>
          <w:gridAfter w:val="1"/>
          <w:wAfter w:w="70" w:type="dxa"/>
          <w:cantSplit/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Целевой индикатор 2. </w:t>
            </w:r>
          </w:p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Доля выявленных финансовых нарушений.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кол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2A3914" w:rsidRPr="004A1015" w:rsidTr="0096073E">
        <w:trPr>
          <w:gridAfter w:val="1"/>
          <w:wAfter w:w="70" w:type="dxa"/>
          <w:cantSplit/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Целевой индикатор 3</w:t>
            </w:r>
          </w:p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Проведение конкурсов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кол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</w:tr>
      <w:tr w:rsidR="002A3914" w:rsidRPr="004A1015" w:rsidTr="0096073E">
        <w:trPr>
          <w:gridAfter w:val="1"/>
          <w:wAfter w:w="70" w:type="dxa"/>
          <w:cantSplit/>
          <w:trHeight w:val="10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2A3914" w:rsidRPr="004A1015" w:rsidRDefault="002A3914" w:rsidP="009607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Подпрограмма 1.</w:t>
            </w:r>
          </w:p>
          <w:p w:rsidR="002A3914" w:rsidRPr="004A1015" w:rsidRDefault="002A3914" w:rsidP="009607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Благоустройство территории Казачинского сельсовета на 2014-2016 годы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A3914" w:rsidRPr="004A1015" w:rsidTr="0096073E">
        <w:trPr>
          <w:gridAfter w:val="1"/>
          <w:wAfter w:w="70" w:type="dxa"/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Задачи программы 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A3914" w:rsidRPr="004A1015" w:rsidTr="0096073E">
        <w:trPr>
          <w:gridAfter w:val="1"/>
          <w:wAfter w:w="70" w:type="dxa"/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1.1.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Обеспечение содержания и ремонта уличного освещения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штук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194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594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Не менее 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Не менее 30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Не менее 30</w:t>
            </w:r>
          </w:p>
        </w:tc>
      </w:tr>
      <w:tr w:rsidR="002A3914" w:rsidRPr="004A1015" w:rsidTr="0096073E">
        <w:trPr>
          <w:gridAfter w:val="1"/>
          <w:wAfter w:w="70" w:type="dxa"/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1.2.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Обеспечение содержания коммунальной бани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A3914" w:rsidRPr="004A1015" w:rsidTr="0096073E">
        <w:trPr>
          <w:gridAfter w:val="1"/>
          <w:wAfter w:w="70" w:type="dxa"/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1.3.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Обеспечение благоустройства кладбища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Пог</w:t>
            </w:r>
            <w:proofErr w:type="gramStart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.м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160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Не менее 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Не менее 500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Не менее 500</w:t>
            </w:r>
          </w:p>
        </w:tc>
      </w:tr>
      <w:tr w:rsidR="002A3914" w:rsidRPr="004A1015" w:rsidTr="0096073E">
        <w:trPr>
          <w:gridAfter w:val="1"/>
          <w:wAfter w:w="70" w:type="dxa"/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1.4.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A3914" w:rsidRPr="004A1015" w:rsidTr="0096073E">
        <w:trPr>
          <w:gridAfter w:val="1"/>
          <w:wAfter w:w="70" w:type="dxa"/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1.5.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Обеспечение мероприятий в области занятости населения.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A3914" w:rsidRPr="004A1015" w:rsidTr="0096073E">
        <w:trPr>
          <w:gridAfter w:val="1"/>
          <w:wAfter w:w="70" w:type="dxa"/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2.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Подпрограмма 2</w:t>
            </w: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Содержание </w:t>
            </w:r>
            <w:proofErr w:type="gramStart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автомобильных</w:t>
            </w:r>
            <w:proofErr w:type="gramEnd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дорого общего пользования Казачинского сельсовета.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2A3914" w:rsidRPr="004A1015" w:rsidTr="0096073E">
        <w:trPr>
          <w:gridAfter w:val="1"/>
          <w:wAfter w:w="70" w:type="dxa"/>
          <w:cantSplit/>
          <w:trHeight w:val="3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Задачи подпрограммы 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A3914" w:rsidRPr="004A1015" w:rsidTr="0096073E">
        <w:trPr>
          <w:gridAfter w:val="1"/>
          <w:wAfter w:w="70" w:type="dxa"/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2.1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Обеспечение содержания дорог.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кв</w:t>
            </w:r>
            <w:proofErr w:type="gramStart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.м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1320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2500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2500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2500</w:t>
            </w:r>
          </w:p>
        </w:tc>
      </w:tr>
      <w:tr w:rsidR="002A3914" w:rsidRPr="004A1015" w:rsidTr="0096073E">
        <w:trPr>
          <w:gridAfter w:val="1"/>
          <w:wAfter w:w="70" w:type="dxa"/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2.2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Обеспечение </w:t>
            </w:r>
            <w:proofErr w:type="spellStart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софинансирования</w:t>
            </w:r>
            <w:proofErr w:type="spellEnd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дорожного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A3914" w:rsidRPr="004A1015" w:rsidTr="0096073E">
        <w:trPr>
          <w:gridAfter w:val="1"/>
          <w:wAfter w:w="70" w:type="dxa"/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2.3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Организация транспортного обслуживания населения.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A3914" w:rsidRPr="004A1015" w:rsidTr="0096073E">
        <w:trPr>
          <w:gridAfter w:val="1"/>
          <w:wAfter w:w="70" w:type="dxa"/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Подпрограмма 3.</w:t>
            </w:r>
          </w:p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Обеспечение безопасности жителей Казачинского сельсовета.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2A3914" w:rsidRPr="004A1015" w:rsidTr="0096073E">
        <w:trPr>
          <w:gridAfter w:val="1"/>
          <w:wAfter w:w="70" w:type="dxa"/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Задачи подпрограммы 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A3914" w:rsidRPr="004A1015" w:rsidTr="0096073E">
        <w:trPr>
          <w:gridAfter w:val="1"/>
          <w:wAfter w:w="70" w:type="dxa"/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3.1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Обеспечение пожарной безопасности, защиты от чрезвычайных ситуаций, профилактика терроризма и экстремизма.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сл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2A3914" w:rsidRPr="004A1015" w:rsidTr="0096073E">
        <w:trPr>
          <w:gridAfter w:val="1"/>
          <w:wAfter w:w="70" w:type="dxa"/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3.2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Охрана окружающей среды  (плата за негативное воздействие на охрану окружающей среды).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т. </w:t>
            </w:r>
            <w:proofErr w:type="spellStart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руб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3,01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3,18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3,33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3,49</w:t>
            </w:r>
          </w:p>
        </w:tc>
      </w:tr>
      <w:tr w:rsidR="002A3914" w:rsidRPr="004A1015" w:rsidTr="0096073E">
        <w:trPr>
          <w:gridAfter w:val="1"/>
          <w:wAfter w:w="70" w:type="dxa"/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Подпрограмма 4.</w:t>
            </w:r>
          </w:p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Прочие мероприятия Казачинского сельсовета на 2014-2016 годы.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2A3914" w:rsidRPr="004A1015" w:rsidTr="0096073E">
        <w:trPr>
          <w:gridAfter w:val="1"/>
          <w:wAfter w:w="70" w:type="dxa"/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Задачи подпрограммы 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A3914" w:rsidRPr="004A1015" w:rsidTr="0096073E">
        <w:trPr>
          <w:gridAfter w:val="1"/>
          <w:wAfter w:w="70" w:type="dxa"/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4.1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Обеспечение организации и осуществления градостроительной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A3914" w:rsidRPr="004A1015" w:rsidTr="0096073E">
        <w:trPr>
          <w:gridAfter w:val="1"/>
          <w:wAfter w:w="70" w:type="dxa"/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4.2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Обеспечение полномочий по финансовому контролю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кол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2A3914" w:rsidRPr="004A1015" w:rsidTr="0096073E">
        <w:trPr>
          <w:gridAfter w:val="1"/>
          <w:wAfter w:w="70" w:type="dxa"/>
          <w:cantSplit/>
          <w:trHeight w:val="4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4.3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Обеспечение мероприятий по развитию физической культуры, обеспечение жителей услугами организации культуры.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кол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</w:tr>
    </w:tbl>
    <w:p w:rsidR="002A3914" w:rsidRPr="004A1015" w:rsidRDefault="002A3914" w:rsidP="002A3914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A3914" w:rsidRPr="004A1015" w:rsidRDefault="002A3914" w:rsidP="002A3914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A3914" w:rsidRPr="004A1015" w:rsidRDefault="002A3914" w:rsidP="002A3914">
      <w:pPr>
        <w:suppressAutoHyphens/>
        <w:rPr>
          <w:lang w:eastAsia="ar-SA"/>
        </w:rPr>
      </w:pPr>
    </w:p>
    <w:p w:rsidR="002A3914" w:rsidRPr="004A1015" w:rsidRDefault="002A3914" w:rsidP="002A3914">
      <w:pPr>
        <w:suppressAutoHyphens/>
        <w:rPr>
          <w:lang w:eastAsia="ar-SA"/>
        </w:rPr>
        <w:sectPr w:rsidR="002A3914" w:rsidRPr="004A1015">
          <w:pgSz w:w="16838" w:h="11906" w:orient="landscape"/>
          <w:pgMar w:top="851" w:right="1134" w:bottom="1701" w:left="1134" w:header="720" w:footer="720" w:gutter="0"/>
          <w:cols w:space="720"/>
          <w:docGrid w:linePitch="600" w:charSpace="36864"/>
        </w:sectPr>
      </w:pPr>
    </w:p>
    <w:p w:rsidR="002A3914" w:rsidRPr="004A1015" w:rsidRDefault="002A3914" w:rsidP="002A3914">
      <w:pPr>
        <w:suppressAutoHyphens/>
        <w:autoSpaceDE w:val="0"/>
        <w:spacing w:after="0" w:line="240" w:lineRule="auto"/>
        <w:ind w:left="8460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shd w:val="clear" w:color="auto" w:fill="FFFF00"/>
          <w:lang w:eastAsia="ar-SA"/>
        </w:rPr>
        <w:lastRenderedPageBreak/>
        <w:t>Приложение № 2</w:t>
      </w:r>
      <w:r w:rsidRPr="004A1015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2A3914" w:rsidRPr="004A1015" w:rsidRDefault="002A3914" w:rsidP="002A3914">
      <w:pPr>
        <w:suppressAutoHyphens/>
        <w:autoSpaceDE w:val="0"/>
        <w:spacing w:after="0" w:line="240" w:lineRule="auto"/>
        <w:ind w:left="7068" w:firstLine="720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к Паспорту муниципальной программы Казачинского сельсовета</w:t>
      </w:r>
    </w:p>
    <w:p w:rsidR="002A3914" w:rsidRPr="004A1015" w:rsidRDefault="002A3914" w:rsidP="002A3914">
      <w:pPr>
        <w:suppressAutoHyphens/>
        <w:autoSpaceDE w:val="0"/>
        <w:spacing w:after="0" w:line="240" w:lineRule="auto"/>
        <w:ind w:left="8505"/>
        <w:rPr>
          <w:rFonts w:ascii="Times New Roman" w:hAnsi="Times New Roman"/>
          <w:sz w:val="24"/>
          <w:szCs w:val="24"/>
          <w:lang w:eastAsia="ar-SA"/>
        </w:rPr>
      </w:pPr>
    </w:p>
    <w:p w:rsidR="002A3914" w:rsidRPr="004A1015" w:rsidRDefault="002A3914" w:rsidP="002A3914">
      <w:pPr>
        <w:suppressAutoHyphens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4A1015">
        <w:rPr>
          <w:rFonts w:ascii="Times New Roman" w:hAnsi="Times New Roman"/>
          <w:b/>
          <w:color w:val="000000"/>
          <w:sz w:val="24"/>
          <w:szCs w:val="24"/>
          <w:lang w:eastAsia="ar-SA"/>
        </w:rPr>
        <w:t>Значения целевых показателей на долгосрочный период</w:t>
      </w:r>
    </w:p>
    <w:p w:rsidR="002A3914" w:rsidRPr="004A1015" w:rsidRDefault="002A3914" w:rsidP="002A3914">
      <w:pPr>
        <w:suppressAutoHyphens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-2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63"/>
        <w:gridCol w:w="1217"/>
        <w:gridCol w:w="1260"/>
        <w:gridCol w:w="1080"/>
        <w:gridCol w:w="1440"/>
        <w:gridCol w:w="1080"/>
        <w:gridCol w:w="18"/>
        <w:gridCol w:w="1062"/>
        <w:gridCol w:w="720"/>
        <w:gridCol w:w="61"/>
        <w:gridCol w:w="659"/>
        <w:gridCol w:w="192"/>
        <w:gridCol w:w="528"/>
        <w:gridCol w:w="720"/>
        <w:gridCol w:w="720"/>
        <w:gridCol w:w="720"/>
        <w:gridCol w:w="720"/>
        <w:gridCol w:w="735"/>
      </w:tblGrid>
      <w:tr w:rsidR="002A3914" w:rsidRPr="004A1015" w:rsidTr="0096073E">
        <w:trPr>
          <w:cantSplit/>
          <w:trHeight w:val="84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№ </w:t>
            </w: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br/>
            </w:r>
            <w:proofErr w:type="gramStart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Цели,  </w:t>
            </w: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br/>
              <w:t xml:space="preserve">целевые </w:t>
            </w: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br/>
              <w:t>показатели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Единица </w:t>
            </w: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br/>
              <w:t>измерения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Отчетный </w:t>
            </w:r>
            <w:proofErr w:type="spellStart"/>
            <w:proofErr w:type="gramStart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финансо</w:t>
            </w:r>
            <w:proofErr w:type="spellEnd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-вый</w:t>
            </w:r>
            <w:proofErr w:type="gramEnd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2012 год</w:t>
            </w:r>
          </w:p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Текущий </w:t>
            </w:r>
            <w:proofErr w:type="spellStart"/>
            <w:proofErr w:type="gramStart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финансо</w:t>
            </w:r>
            <w:proofErr w:type="spellEnd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-вый</w:t>
            </w:r>
            <w:proofErr w:type="gramEnd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2013 год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Очередной финансовый 2014 год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Плановый период</w:t>
            </w:r>
          </w:p>
        </w:tc>
        <w:tc>
          <w:tcPr>
            <w:tcW w:w="57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Долгосрочный период по годам</w:t>
            </w:r>
          </w:p>
        </w:tc>
      </w:tr>
      <w:tr w:rsidR="002A3914" w:rsidRPr="004A1015" w:rsidTr="0096073E">
        <w:trPr>
          <w:cantSplit/>
          <w:trHeight w:val="2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первый год </w:t>
            </w:r>
            <w:proofErr w:type="spellStart"/>
            <w:proofErr w:type="gramStart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плано-вого</w:t>
            </w:r>
            <w:proofErr w:type="spellEnd"/>
            <w:proofErr w:type="gramEnd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периода 2015 год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второй год </w:t>
            </w:r>
            <w:proofErr w:type="spellStart"/>
            <w:proofErr w:type="gramStart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плано-вого</w:t>
            </w:r>
            <w:proofErr w:type="spellEnd"/>
            <w:proofErr w:type="gramEnd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периода 2016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tabs>
                <w:tab w:val="left" w:pos="125"/>
              </w:tabs>
              <w:suppressAutoHyphens/>
              <w:autoSpaceDE w:val="0"/>
              <w:spacing w:after="0"/>
              <w:ind w:left="-155" w:firstLine="7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...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...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...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...</w:t>
            </w:r>
          </w:p>
        </w:tc>
      </w:tr>
      <w:tr w:rsidR="002A3914" w:rsidRPr="004A1015" w:rsidTr="0096073E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5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Цель: Создание безопасных и комфортных условий для проживания на территории  Казачинского сельсовета</w:t>
            </w:r>
          </w:p>
        </w:tc>
      </w:tr>
      <w:tr w:rsidR="002A3914" w:rsidRPr="004A1015" w:rsidTr="0096073E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Целевой индикатор 1.</w:t>
            </w:r>
          </w:p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Приобретение </w:t>
            </w:r>
            <w:proofErr w:type="spellStart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светильников</w:t>
            </w:r>
            <w:proofErr w:type="gramStart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,л</w:t>
            </w:r>
            <w:proofErr w:type="gramEnd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амп</w:t>
            </w:r>
            <w:proofErr w:type="spellEnd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ДНАТ,фонари</w:t>
            </w:r>
            <w:proofErr w:type="spellEnd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194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594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Не менее 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Не менее 30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Не менее 30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Не менее 30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Не менее 30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Не менее 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Не менее 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A3914" w:rsidRPr="004A1015" w:rsidTr="0096073E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Целевой индикатор 2.</w:t>
            </w:r>
          </w:p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Ремонт изгороди кладбища 75.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М.пог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160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Не менее 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Не менее 500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Не менее 500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Не менее 500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Не менее 500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Не менее 500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Не менее 500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A3914" w:rsidRPr="004A1015" w:rsidTr="0096073E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Целевой индикатор 3.</w:t>
            </w:r>
          </w:p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Уборка несанкционированных свалок. 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Не менее 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Не менее 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Не менее 1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Не менее 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Не менее 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Не менее 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Не менее 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A3914" w:rsidRPr="004A1015" w:rsidTr="0096073E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Целевой индикатор 4. Проведение  конкурса по благоустройству.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кол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A3914" w:rsidRPr="004A1015" w:rsidTr="0096073E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Целевой индикатор 5. </w:t>
            </w:r>
          </w:p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Ремонт дорожного полотна протяжённостью  500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Кв</w:t>
            </w:r>
            <w:proofErr w:type="gramStart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.м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1320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2500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2500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2500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A3914" w:rsidRPr="004A1015" w:rsidTr="0096073E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Целевой индикатор 6.  Установка 5 дорожных знаков.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A3914" w:rsidRPr="004A1015" w:rsidTr="0096073E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Целевой индикатор  7.</w:t>
            </w:r>
          </w:p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Сокращение числа пожаров и материального ущерба от них.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сл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A3914" w:rsidRPr="004A1015" w:rsidTr="0096073E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Целевой индикатор 8. </w:t>
            </w:r>
          </w:p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Отсутствие случаев терроризма и экстремизма.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кол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A3914" w:rsidRPr="004A1015" w:rsidTr="0096073E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Целевой индикатор 9. </w:t>
            </w:r>
          </w:p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Охрана  окружающей среды (плата за негативное воздействие на охрану окружающей среды).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Т.руб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3,01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3,18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3,33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3,49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3,49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3,49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3,49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3,49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A3914" w:rsidRPr="004A1015" w:rsidTr="0096073E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10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Целевой индикатор 2. </w:t>
            </w:r>
          </w:p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Доля выявленных финансовых нарушений.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кол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A3914" w:rsidRPr="004A1015" w:rsidTr="0096073E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Целевой индикатор 3</w:t>
            </w:r>
          </w:p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Проведение конкурсов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кол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2A3914" w:rsidRPr="004A1015" w:rsidRDefault="002A3914" w:rsidP="002A3914">
      <w:pPr>
        <w:suppressAutoHyphens/>
        <w:rPr>
          <w:lang w:eastAsia="ar-SA"/>
        </w:rPr>
        <w:sectPr w:rsidR="002A3914" w:rsidRPr="004A1015">
          <w:pgSz w:w="16838" w:h="11906" w:orient="landscape"/>
          <w:pgMar w:top="851" w:right="1134" w:bottom="1701" w:left="1134" w:header="720" w:footer="720" w:gutter="0"/>
          <w:cols w:space="720"/>
          <w:docGrid w:linePitch="600" w:charSpace="36864"/>
        </w:sectPr>
      </w:pPr>
    </w:p>
    <w:p w:rsidR="002A3914" w:rsidRPr="004A1015" w:rsidRDefault="002A3914" w:rsidP="002A3914">
      <w:pPr>
        <w:suppressAutoHyphens/>
        <w:autoSpaceDE w:val="0"/>
        <w:spacing w:after="0" w:line="240" w:lineRule="auto"/>
        <w:ind w:left="8460"/>
        <w:rPr>
          <w:rFonts w:ascii="Times New Roman" w:hAnsi="Times New Roman"/>
          <w:sz w:val="24"/>
          <w:szCs w:val="24"/>
          <w:lang w:eastAsia="ar-SA"/>
        </w:rPr>
        <w:sectPr w:rsidR="002A3914" w:rsidRPr="004A1015">
          <w:pgSz w:w="11906" w:h="16838"/>
          <w:pgMar w:top="1134" w:right="851" w:bottom="1134" w:left="1701" w:header="720" w:footer="720" w:gutter="0"/>
          <w:cols w:space="720"/>
          <w:docGrid w:linePitch="600" w:charSpace="36864"/>
        </w:sectPr>
      </w:pPr>
    </w:p>
    <w:p w:rsidR="002A3914" w:rsidRPr="004A1015" w:rsidRDefault="002A3914" w:rsidP="002A3914">
      <w:pPr>
        <w:suppressAutoHyphens/>
        <w:autoSpaceDE w:val="0"/>
        <w:spacing w:after="0" w:line="240" w:lineRule="auto"/>
        <w:ind w:left="7068" w:firstLine="720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lastRenderedPageBreak/>
        <w:t xml:space="preserve">Приложение № 3 </w:t>
      </w:r>
    </w:p>
    <w:p w:rsidR="002A3914" w:rsidRPr="004A1015" w:rsidRDefault="002A3914" w:rsidP="002A3914">
      <w:pPr>
        <w:suppressAutoHyphens/>
        <w:autoSpaceDE w:val="0"/>
        <w:spacing w:after="0" w:line="240" w:lineRule="auto"/>
        <w:ind w:left="7068" w:firstLine="720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 xml:space="preserve">к Паспорту муниципальной программы Казачинского  </w:t>
      </w:r>
    </w:p>
    <w:p w:rsidR="002A3914" w:rsidRPr="004A1015" w:rsidRDefault="002A3914" w:rsidP="002A3914">
      <w:pPr>
        <w:suppressAutoHyphens/>
        <w:autoSpaceDE w:val="0"/>
        <w:spacing w:after="0" w:line="240" w:lineRule="auto"/>
        <w:ind w:left="7068" w:firstLine="720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сельсовета</w:t>
      </w:r>
    </w:p>
    <w:p w:rsidR="002A3914" w:rsidRPr="004A1015" w:rsidRDefault="002A3914" w:rsidP="002A3914">
      <w:pPr>
        <w:suppressAutoHyphens/>
        <w:autoSpaceDE w:val="0"/>
        <w:spacing w:after="0" w:line="240" w:lineRule="auto"/>
        <w:ind w:left="8460"/>
        <w:rPr>
          <w:rFonts w:ascii="Times New Roman" w:hAnsi="Times New Roman"/>
          <w:sz w:val="24"/>
          <w:szCs w:val="24"/>
          <w:lang w:eastAsia="ar-SA"/>
        </w:rPr>
      </w:pPr>
    </w:p>
    <w:p w:rsidR="002A3914" w:rsidRPr="004A1015" w:rsidRDefault="002A3914" w:rsidP="002A3914">
      <w:pPr>
        <w:suppressAutoHyphens/>
        <w:autoSpaceDE w:val="0"/>
        <w:spacing w:after="0" w:line="240" w:lineRule="auto"/>
        <w:ind w:left="8460"/>
        <w:rPr>
          <w:rFonts w:ascii="Times New Roman" w:hAnsi="Times New Roman"/>
          <w:sz w:val="24"/>
          <w:szCs w:val="24"/>
          <w:lang w:eastAsia="ar-SA"/>
        </w:rPr>
      </w:pPr>
    </w:p>
    <w:p w:rsidR="002A3914" w:rsidRPr="004A1015" w:rsidRDefault="002A3914" w:rsidP="002A3914">
      <w:pPr>
        <w:suppressAutoHyphens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A1015">
        <w:rPr>
          <w:rFonts w:ascii="Times New Roman" w:hAnsi="Times New Roman"/>
          <w:b/>
          <w:sz w:val="24"/>
          <w:szCs w:val="24"/>
          <w:lang w:eastAsia="ar-SA"/>
        </w:rPr>
        <w:t xml:space="preserve">Информация о ресурсном обеспечении и прогнозной оценке расходов на реализацию целей муниципальной программы Казачинского сельсовета с учетом источников финансирования, в том числе средств федерального бюджета, краевого и районного бюджетов </w:t>
      </w:r>
    </w:p>
    <w:tbl>
      <w:tblPr>
        <w:tblW w:w="15001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895"/>
        <w:gridCol w:w="3883"/>
        <w:gridCol w:w="4448"/>
        <w:gridCol w:w="1281"/>
        <w:gridCol w:w="1184"/>
        <w:gridCol w:w="1184"/>
        <w:gridCol w:w="1126"/>
      </w:tblGrid>
      <w:tr w:rsidR="002A3914" w:rsidRPr="004A1015" w:rsidTr="0096073E">
        <w:trPr>
          <w:trHeight w:val="600"/>
        </w:trPr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Статус</w:t>
            </w:r>
          </w:p>
        </w:tc>
        <w:tc>
          <w:tcPr>
            <w:tcW w:w="3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Ответственный исполнитель, соисполнители</w:t>
            </w:r>
          </w:p>
        </w:tc>
        <w:tc>
          <w:tcPr>
            <w:tcW w:w="4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Оценка расходов</w:t>
            </w: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br/>
              <w:t>(тыс. руб.), годы</w:t>
            </w:r>
          </w:p>
        </w:tc>
      </w:tr>
      <w:tr w:rsidR="002A3914" w:rsidRPr="004A1015" w:rsidTr="0096073E">
        <w:trPr>
          <w:trHeight w:val="782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очередной финансовый год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второй год планового периода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Итого на период</w:t>
            </w:r>
          </w:p>
        </w:tc>
      </w:tr>
      <w:tr w:rsidR="002A3914" w:rsidRPr="004A1015" w:rsidTr="0096073E">
        <w:trPr>
          <w:trHeight w:val="315"/>
        </w:trPr>
        <w:tc>
          <w:tcPr>
            <w:tcW w:w="189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Муниципальная программа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388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Создание безопасных и комфортных условий для проживания на территории Казачинского сельсовета» на 2014-2016 годы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Всего   </w:t>
            </w: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5888,785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5 646.871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5 999. 073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4A1015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17534,729</w:t>
            </w:r>
          </w:p>
        </w:tc>
      </w:tr>
      <w:tr w:rsidR="002A3914" w:rsidRPr="004A1015" w:rsidTr="0096073E">
        <w:trPr>
          <w:trHeight w:val="300"/>
        </w:trPr>
        <w:tc>
          <w:tcPr>
            <w:tcW w:w="189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</w:t>
            </w:r>
          </w:p>
        </w:tc>
      </w:tr>
      <w:tr w:rsidR="002A3914" w:rsidRPr="004A1015" w:rsidTr="0096073E">
        <w:trPr>
          <w:trHeight w:val="300"/>
        </w:trPr>
        <w:tc>
          <w:tcPr>
            <w:tcW w:w="189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федеральный бюджет  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0 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0 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0 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0 </w:t>
            </w:r>
          </w:p>
        </w:tc>
      </w:tr>
      <w:tr w:rsidR="002A3914" w:rsidRPr="004A1015" w:rsidTr="0096073E">
        <w:trPr>
          <w:trHeight w:val="300"/>
        </w:trPr>
        <w:tc>
          <w:tcPr>
            <w:tcW w:w="189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34,048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0</w:t>
            </w:r>
          </w:p>
        </w:tc>
      </w:tr>
      <w:tr w:rsidR="002A3914" w:rsidRPr="004A1015" w:rsidTr="0096073E">
        <w:trPr>
          <w:trHeight w:val="245"/>
        </w:trPr>
        <w:tc>
          <w:tcPr>
            <w:tcW w:w="189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районный бюджет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0</w:t>
            </w:r>
          </w:p>
        </w:tc>
      </w:tr>
      <w:tr w:rsidR="002A3914" w:rsidRPr="004A1015" w:rsidTr="0096073E">
        <w:trPr>
          <w:trHeight w:val="256"/>
        </w:trPr>
        <w:tc>
          <w:tcPr>
            <w:tcW w:w="18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5854,74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5 646.871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5 999.073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4A1015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17500,681</w:t>
            </w:r>
          </w:p>
        </w:tc>
      </w:tr>
      <w:tr w:rsidR="002A3914" w:rsidRPr="004A1015" w:rsidTr="0096073E">
        <w:trPr>
          <w:trHeight w:val="300"/>
        </w:trPr>
        <w:tc>
          <w:tcPr>
            <w:tcW w:w="189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программы</w:t>
            </w:r>
          </w:p>
        </w:tc>
        <w:tc>
          <w:tcPr>
            <w:tcW w:w="388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Всего                   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A3914" w:rsidRPr="004A1015" w:rsidTr="0096073E">
        <w:trPr>
          <w:trHeight w:val="300"/>
        </w:trPr>
        <w:tc>
          <w:tcPr>
            <w:tcW w:w="18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8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A3914" w:rsidRPr="004A1015" w:rsidTr="0096073E">
        <w:trPr>
          <w:trHeight w:val="300"/>
        </w:trPr>
        <w:tc>
          <w:tcPr>
            <w:tcW w:w="18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8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федеральный бюджет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0 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0 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0 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0 </w:t>
            </w:r>
          </w:p>
        </w:tc>
      </w:tr>
      <w:tr w:rsidR="002A3914" w:rsidRPr="004A1015" w:rsidTr="0096073E">
        <w:trPr>
          <w:trHeight w:val="300"/>
        </w:trPr>
        <w:tc>
          <w:tcPr>
            <w:tcW w:w="18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8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0</w:t>
            </w:r>
          </w:p>
        </w:tc>
      </w:tr>
      <w:tr w:rsidR="002A3914" w:rsidRPr="004A1015" w:rsidTr="0096073E">
        <w:trPr>
          <w:trHeight w:val="300"/>
        </w:trPr>
        <w:tc>
          <w:tcPr>
            <w:tcW w:w="18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8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районный бюджет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0</w:t>
            </w:r>
          </w:p>
        </w:tc>
      </w:tr>
      <w:tr w:rsidR="002A3914" w:rsidRPr="004A1015" w:rsidTr="0096073E">
        <w:trPr>
          <w:trHeight w:val="300"/>
        </w:trPr>
        <w:tc>
          <w:tcPr>
            <w:tcW w:w="18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A3914" w:rsidRPr="004A1015" w:rsidTr="0096073E">
        <w:trPr>
          <w:trHeight w:val="300"/>
        </w:trPr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Подпрограмма 1</w:t>
            </w:r>
          </w:p>
        </w:tc>
        <w:tc>
          <w:tcPr>
            <w:tcW w:w="3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Благоустройство территории Казачинского сельсовета на 2014-2016 годы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Всего  </w:t>
            </w: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       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3500,064 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2 870,150 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2 943,780 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4A1015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9 313,994 </w:t>
            </w:r>
          </w:p>
        </w:tc>
      </w:tr>
      <w:tr w:rsidR="002A3914" w:rsidRPr="004A1015" w:rsidTr="0096073E">
        <w:trPr>
          <w:trHeight w:val="300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</w:t>
            </w:r>
          </w:p>
        </w:tc>
      </w:tr>
      <w:tr w:rsidR="002A3914" w:rsidRPr="004A1015" w:rsidTr="0096073E">
        <w:trPr>
          <w:trHeight w:val="300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федеральный бюджет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0 </w:t>
            </w:r>
          </w:p>
        </w:tc>
      </w:tr>
      <w:tr w:rsidR="002A3914" w:rsidRPr="004A1015" w:rsidTr="0096073E">
        <w:trPr>
          <w:trHeight w:val="300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0</w:t>
            </w:r>
          </w:p>
        </w:tc>
      </w:tr>
      <w:tr w:rsidR="002A3914" w:rsidRPr="004A1015" w:rsidTr="0096073E">
        <w:trPr>
          <w:trHeight w:val="285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районный бюджет 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0</w:t>
            </w:r>
          </w:p>
        </w:tc>
      </w:tr>
      <w:tr w:rsidR="002A3914" w:rsidRPr="004A1015" w:rsidTr="0096073E">
        <w:trPr>
          <w:trHeight w:val="300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3 176,060 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2 870,150 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2 943,780 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8 989,990 </w:t>
            </w:r>
          </w:p>
        </w:tc>
      </w:tr>
      <w:tr w:rsidR="002A3914" w:rsidRPr="004A1015" w:rsidTr="0096073E">
        <w:trPr>
          <w:trHeight w:val="300"/>
        </w:trPr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Подпрограмма 2</w:t>
            </w:r>
          </w:p>
        </w:tc>
        <w:tc>
          <w:tcPr>
            <w:tcW w:w="3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Содержание автомобильных дорог общего пользования Казачинского сельсовета на 2014-2016 годы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Всего     </w:t>
            </w: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    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2 076,942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2347,373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2625,945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lang w:eastAsia="ar-SA"/>
              </w:rPr>
            </w:pPr>
            <w:r w:rsidRPr="004A1015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7050,260</w:t>
            </w:r>
          </w:p>
        </w:tc>
      </w:tr>
      <w:tr w:rsidR="002A3914" w:rsidRPr="004A1015" w:rsidTr="0096073E">
        <w:trPr>
          <w:trHeight w:val="300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A3914" w:rsidRPr="004A1015" w:rsidTr="0096073E">
        <w:trPr>
          <w:trHeight w:val="300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федеральный бюджет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0 </w:t>
            </w:r>
          </w:p>
        </w:tc>
      </w:tr>
      <w:tr w:rsidR="002A3914" w:rsidRPr="004A1015" w:rsidTr="0096073E">
        <w:trPr>
          <w:trHeight w:val="300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34,048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34,048</w:t>
            </w:r>
          </w:p>
        </w:tc>
      </w:tr>
      <w:tr w:rsidR="002A3914" w:rsidRPr="004A1015" w:rsidTr="0096073E">
        <w:trPr>
          <w:trHeight w:val="300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районный бюджет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0</w:t>
            </w:r>
          </w:p>
        </w:tc>
      </w:tr>
      <w:tr w:rsidR="002A3914" w:rsidRPr="004A1015" w:rsidTr="0096073E">
        <w:trPr>
          <w:trHeight w:val="300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2042,894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2347,373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2625,945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7016,212</w:t>
            </w:r>
          </w:p>
        </w:tc>
      </w:tr>
      <w:tr w:rsidR="002A3914" w:rsidRPr="004A1015" w:rsidTr="0096073E">
        <w:trPr>
          <w:trHeight w:val="300"/>
        </w:trPr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Подпрограмма 3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Обеспечение безопасности жителей Казачинского сельсовета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Всего  </w:t>
            </w: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       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164,690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152,260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152,260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lang w:eastAsia="ar-SA"/>
              </w:rPr>
            </w:pPr>
            <w:r w:rsidRPr="004A1015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469,210</w:t>
            </w:r>
          </w:p>
        </w:tc>
      </w:tr>
      <w:tr w:rsidR="002A3914" w:rsidRPr="004A1015" w:rsidTr="0096073E">
        <w:trPr>
          <w:trHeight w:val="300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A3914" w:rsidRPr="004A1015" w:rsidTr="0096073E">
        <w:trPr>
          <w:trHeight w:val="300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федеральный бюджет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0 </w:t>
            </w:r>
          </w:p>
        </w:tc>
      </w:tr>
      <w:tr w:rsidR="002A3914" w:rsidRPr="004A1015" w:rsidTr="0096073E">
        <w:trPr>
          <w:trHeight w:val="300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0</w:t>
            </w:r>
          </w:p>
        </w:tc>
      </w:tr>
      <w:tr w:rsidR="002A3914" w:rsidRPr="004A1015" w:rsidTr="0096073E">
        <w:trPr>
          <w:trHeight w:val="300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районный бюджет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0</w:t>
            </w:r>
          </w:p>
        </w:tc>
      </w:tr>
      <w:tr w:rsidR="002A3914" w:rsidRPr="004A1015" w:rsidTr="0096073E">
        <w:trPr>
          <w:trHeight w:val="300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164,690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152,260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152,260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469,210</w:t>
            </w:r>
          </w:p>
        </w:tc>
      </w:tr>
      <w:tr w:rsidR="002A3914" w:rsidRPr="004A1015" w:rsidTr="0096073E">
        <w:trPr>
          <w:trHeight w:val="300"/>
        </w:trPr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Подпрограмма 4</w:t>
            </w:r>
          </w:p>
        </w:tc>
        <w:tc>
          <w:tcPr>
            <w:tcW w:w="3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Прочие мероприятия Казачинского сельсовета на 2014-2016 годы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147,088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277,088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277,088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lang w:eastAsia="ar-SA"/>
              </w:rPr>
            </w:pPr>
            <w:r w:rsidRPr="004A1015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701,264</w:t>
            </w:r>
          </w:p>
        </w:tc>
      </w:tr>
      <w:tr w:rsidR="002A3914" w:rsidRPr="004A1015" w:rsidTr="0096073E">
        <w:trPr>
          <w:trHeight w:val="300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A3914" w:rsidRPr="004A1015" w:rsidTr="0096073E">
        <w:trPr>
          <w:trHeight w:val="300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федеральный бюджет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0 </w:t>
            </w:r>
          </w:p>
        </w:tc>
      </w:tr>
      <w:tr w:rsidR="002A3914" w:rsidRPr="004A1015" w:rsidTr="0096073E">
        <w:trPr>
          <w:trHeight w:val="300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0</w:t>
            </w:r>
          </w:p>
        </w:tc>
      </w:tr>
      <w:tr w:rsidR="002A3914" w:rsidRPr="004A1015" w:rsidTr="0096073E">
        <w:trPr>
          <w:trHeight w:val="300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районный бюджет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 0</w:t>
            </w:r>
          </w:p>
        </w:tc>
      </w:tr>
      <w:tr w:rsidR="002A3914" w:rsidRPr="004A1015" w:rsidTr="0096073E">
        <w:trPr>
          <w:trHeight w:val="300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147,088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277,088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277,088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701,264</w:t>
            </w:r>
          </w:p>
        </w:tc>
      </w:tr>
    </w:tbl>
    <w:p w:rsidR="002A3914" w:rsidRPr="004A1015" w:rsidRDefault="002A3914" w:rsidP="002A391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rPr>
          <w:lang w:eastAsia="ar-SA"/>
        </w:rPr>
        <w:sectPr w:rsidR="002A3914" w:rsidRPr="004A1015">
          <w:pgSz w:w="16838" w:h="11906" w:orient="landscape"/>
          <w:pgMar w:top="851" w:right="1134" w:bottom="1701" w:left="1134" w:header="720" w:footer="720" w:gutter="0"/>
          <w:cols w:space="720"/>
          <w:docGrid w:linePitch="600" w:charSpace="36864"/>
        </w:sectPr>
      </w:pPr>
    </w:p>
    <w:p w:rsidR="002A3914" w:rsidRPr="004A1015" w:rsidRDefault="002A3914" w:rsidP="002A3914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4A1015">
        <w:rPr>
          <w:rFonts w:ascii="Times New Roman" w:hAnsi="Times New Roman"/>
          <w:b/>
          <w:sz w:val="28"/>
          <w:szCs w:val="28"/>
          <w:lang w:eastAsia="ar-SA"/>
        </w:rPr>
        <w:t>Подпрограмма 1 «Благоустройство территории Казачинского сельсовета на 2014-2016 годы</w:t>
      </w:r>
      <w:proofErr w:type="gramStart"/>
      <w:r w:rsidRPr="004A1015">
        <w:rPr>
          <w:rFonts w:ascii="Times New Roman" w:hAnsi="Times New Roman"/>
          <w:b/>
          <w:sz w:val="28"/>
          <w:szCs w:val="28"/>
          <w:lang w:eastAsia="ar-SA"/>
        </w:rPr>
        <w:t xml:space="preserve">.», </w:t>
      </w:r>
      <w:proofErr w:type="gramEnd"/>
      <w:r w:rsidRPr="004A1015">
        <w:rPr>
          <w:rFonts w:ascii="Times New Roman" w:hAnsi="Times New Roman"/>
          <w:b/>
          <w:sz w:val="28"/>
          <w:szCs w:val="28"/>
          <w:lang w:eastAsia="ar-SA"/>
        </w:rPr>
        <w:t>реализуемая в рамках муниципальной программы Казачинского сельсовета</w:t>
      </w:r>
    </w:p>
    <w:p w:rsidR="002A3914" w:rsidRPr="004A1015" w:rsidRDefault="002A3914" w:rsidP="002A3914">
      <w:pPr>
        <w:tabs>
          <w:tab w:val="left" w:pos="5040"/>
          <w:tab w:val="left" w:pos="522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4A1015">
        <w:rPr>
          <w:rFonts w:ascii="Times New Roman" w:hAnsi="Times New Roman"/>
          <w:b/>
          <w:bCs/>
          <w:sz w:val="28"/>
          <w:szCs w:val="28"/>
          <w:lang w:eastAsia="ar-SA"/>
        </w:rPr>
        <w:t>«Создание безопасных и комфортных условий для проживания на территории Казачинского сельсовета» на 2014 - 2016 годы</w:t>
      </w:r>
    </w:p>
    <w:p w:rsidR="002A3914" w:rsidRPr="004A1015" w:rsidRDefault="002A3914" w:rsidP="002A391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2A3914" w:rsidRPr="004A1015" w:rsidRDefault="002A3914" w:rsidP="002A3914">
      <w:pPr>
        <w:tabs>
          <w:tab w:val="left" w:pos="5040"/>
          <w:tab w:val="left" w:pos="5220"/>
        </w:tabs>
        <w:suppressAutoHyphens/>
        <w:autoSpaceDE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4A1015">
        <w:rPr>
          <w:rFonts w:ascii="Times New Roman" w:hAnsi="Times New Roman"/>
          <w:bCs/>
          <w:sz w:val="28"/>
          <w:szCs w:val="28"/>
          <w:lang w:eastAsia="ar-SA"/>
        </w:rPr>
        <w:t xml:space="preserve">1. Паспорт подпрограммы </w:t>
      </w:r>
    </w:p>
    <w:p w:rsidR="002A3914" w:rsidRPr="004A1015" w:rsidRDefault="002A3914" w:rsidP="002A3914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27"/>
        <w:gridCol w:w="6353"/>
      </w:tblGrid>
      <w:tr w:rsidR="002A3914" w:rsidRPr="004A1015" w:rsidTr="0096073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Наименование 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подпрограммы.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Благоустройство территории Казачинского сельсовета на 2014-2016 годы.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A3914" w:rsidRPr="004A1015" w:rsidTr="0096073E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Наименование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муниципальной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программы.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«Создание безопасных и комфортных условий для проживания на территории Казачинского сельсовета» на 2014-2016 годы</w:t>
            </w:r>
          </w:p>
        </w:tc>
      </w:tr>
      <w:tr w:rsidR="002A3914" w:rsidRPr="004A1015" w:rsidTr="0096073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Соисполнители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подпрограммы.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отсутствуют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A3914" w:rsidRPr="004A1015" w:rsidTr="0096073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Цель  подпрограммы.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Благоустройство территории  Казачинского  сельсовета.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A3914" w:rsidRPr="004A1015" w:rsidTr="0096073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Задачи подпрограммы.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Обеспечение содержания и ремонта уличного освещения.</w:t>
            </w:r>
          </w:p>
          <w:p w:rsidR="002A3914" w:rsidRPr="004A1015" w:rsidRDefault="002A3914" w:rsidP="0096073E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Обеспечение содержания коммунальной бани</w:t>
            </w:r>
          </w:p>
          <w:p w:rsidR="002A3914" w:rsidRPr="004A1015" w:rsidRDefault="002A3914" w:rsidP="0096073E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Обеспечение благоустройства кладбища.</w:t>
            </w:r>
          </w:p>
          <w:p w:rsidR="002A3914" w:rsidRPr="004A1015" w:rsidRDefault="002A3914" w:rsidP="0096073E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Прочие мероприятия по благоустройству.</w:t>
            </w:r>
          </w:p>
          <w:p w:rsidR="002A3914" w:rsidRPr="004A1015" w:rsidRDefault="002A3914" w:rsidP="0096073E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x-none" w:eastAsia="ar-SA"/>
              </w:rPr>
            </w:pPr>
            <w:r w:rsidRPr="004A101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Обеспечение мероприятий в области занятости населения</w:t>
            </w:r>
          </w:p>
          <w:p w:rsidR="002A3914" w:rsidRPr="004A1015" w:rsidRDefault="002A3914" w:rsidP="0096073E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x-none" w:eastAsia="ar-SA"/>
              </w:rPr>
            </w:pPr>
            <w:r w:rsidRPr="004A101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Мероприятия по разработке схем теплоснабжения</w:t>
            </w:r>
          </w:p>
          <w:p w:rsidR="002A3914" w:rsidRPr="004A1015" w:rsidRDefault="002A3914" w:rsidP="0096073E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x-none" w:eastAsia="ar-SA"/>
              </w:rPr>
            </w:pPr>
            <w:r w:rsidRPr="004A101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Мероприятия в области организации водоснабжения населения.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A3914" w:rsidRPr="004A1015" w:rsidTr="0096073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Целевые индикаторы.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Целевые индикаторы подпрограммы обозначены в приложении №1.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A3914" w:rsidRPr="004A1015" w:rsidTr="0096073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Сроки реализации подпрограммы.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2014-2016 годы.</w:t>
            </w:r>
          </w:p>
        </w:tc>
      </w:tr>
      <w:tr w:rsidR="002A3914" w:rsidRPr="004A1015" w:rsidTr="0096073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Объем и источники финансирования.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Общий объем средств направленных на реализацию подпрограммы,  9313,994 </w:t>
            </w:r>
            <w:proofErr w:type="spellStart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руб</w:t>
            </w:r>
            <w:proofErr w:type="spellEnd"/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 по годам: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2014 год- 3500,064 </w:t>
            </w:r>
            <w:proofErr w:type="spellStart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proofErr w:type="gramStart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уб</w:t>
            </w:r>
            <w:proofErr w:type="spellEnd"/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2015 год- 2870,150 </w:t>
            </w:r>
            <w:proofErr w:type="spellStart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proofErr w:type="gramStart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уб</w:t>
            </w:r>
            <w:proofErr w:type="spellEnd"/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2016 год- 2943,780т</w:t>
            </w:r>
            <w:proofErr w:type="gramStart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уб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A3914" w:rsidRPr="004A1015" w:rsidTr="0096073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Система организации 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исполнением подпрограммы.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lang w:eastAsia="ar-SA"/>
              </w:rPr>
            </w:pPr>
            <w:proofErr w:type="gramStart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Контроль за</w:t>
            </w:r>
            <w:proofErr w:type="gramEnd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реализацией подпрограммы осуществляет Контрольно-счетная палата Казачинского района и Финансовое управление администрации Казачинского района</w:t>
            </w:r>
          </w:p>
        </w:tc>
      </w:tr>
    </w:tbl>
    <w:p w:rsidR="002A3914" w:rsidRPr="004A1015" w:rsidRDefault="002A3914" w:rsidP="002A3914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ind w:left="-567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A1015">
        <w:rPr>
          <w:rFonts w:ascii="Times New Roman" w:hAnsi="Times New Roman"/>
          <w:b/>
          <w:sz w:val="24"/>
          <w:szCs w:val="24"/>
          <w:lang w:eastAsia="ar-SA"/>
        </w:rPr>
        <w:t>2. Основные разделы подпрограммы.</w:t>
      </w:r>
    </w:p>
    <w:p w:rsidR="002A3914" w:rsidRPr="004A1015" w:rsidRDefault="002A3914" w:rsidP="002A3914">
      <w:pPr>
        <w:suppressAutoHyphens/>
        <w:ind w:left="-567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b/>
          <w:sz w:val="24"/>
          <w:szCs w:val="24"/>
          <w:lang w:eastAsia="ar-SA"/>
        </w:rPr>
        <w:t>2.1.Постановка проблемы и обоснование необходимости разработки подпрограммы.</w:t>
      </w:r>
    </w:p>
    <w:p w:rsidR="002A3914" w:rsidRPr="004A1015" w:rsidRDefault="002A3914" w:rsidP="002A3914">
      <w:pPr>
        <w:suppressAutoHyphens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</w:t>
      </w:r>
    </w:p>
    <w:p w:rsidR="002A3914" w:rsidRPr="004A1015" w:rsidRDefault="002A3914" w:rsidP="002A3914">
      <w:pPr>
        <w:suppressAutoHyphens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 xml:space="preserve"> В населенных пунктах сельсовета организовано уличное освещение, установлены лампы, фонари в количестве 106 </w:t>
      </w:r>
      <w:proofErr w:type="spellStart"/>
      <w:r w:rsidRPr="004A1015">
        <w:rPr>
          <w:rFonts w:ascii="Times New Roman" w:hAnsi="Times New Roman"/>
          <w:sz w:val="24"/>
          <w:szCs w:val="24"/>
          <w:lang w:eastAsia="ar-SA"/>
        </w:rPr>
        <w:t>шт</w:t>
      </w:r>
      <w:proofErr w:type="spellEnd"/>
      <w:r w:rsidRPr="004A1015">
        <w:rPr>
          <w:rFonts w:ascii="Times New Roman" w:hAnsi="Times New Roman"/>
          <w:sz w:val="24"/>
          <w:szCs w:val="24"/>
          <w:lang w:eastAsia="ar-SA"/>
        </w:rPr>
        <w:t xml:space="preserve"> по всем улицам </w:t>
      </w:r>
      <w:proofErr w:type="spellStart"/>
      <w:r w:rsidRPr="004A1015">
        <w:rPr>
          <w:rFonts w:ascii="Times New Roman" w:hAnsi="Times New Roman"/>
          <w:sz w:val="24"/>
          <w:szCs w:val="24"/>
          <w:lang w:eastAsia="ar-SA"/>
        </w:rPr>
        <w:t>с</w:t>
      </w:r>
      <w:proofErr w:type="gramStart"/>
      <w:r w:rsidRPr="004A1015">
        <w:rPr>
          <w:rFonts w:ascii="Times New Roman" w:hAnsi="Times New Roman"/>
          <w:sz w:val="24"/>
          <w:szCs w:val="24"/>
          <w:lang w:eastAsia="ar-SA"/>
        </w:rPr>
        <w:t>.К</w:t>
      </w:r>
      <w:proofErr w:type="gramEnd"/>
      <w:r w:rsidRPr="004A1015">
        <w:rPr>
          <w:rFonts w:ascii="Times New Roman" w:hAnsi="Times New Roman"/>
          <w:sz w:val="24"/>
          <w:szCs w:val="24"/>
          <w:lang w:eastAsia="ar-SA"/>
        </w:rPr>
        <w:t>азачинское</w:t>
      </w:r>
      <w:proofErr w:type="spellEnd"/>
      <w:r w:rsidRPr="004A1015">
        <w:rPr>
          <w:rFonts w:ascii="Times New Roman" w:hAnsi="Times New Roman"/>
          <w:sz w:val="24"/>
          <w:szCs w:val="24"/>
          <w:lang w:eastAsia="ar-SA"/>
        </w:rPr>
        <w:t xml:space="preserve">. В 2012 году приобретено 194 </w:t>
      </w:r>
      <w:proofErr w:type="spellStart"/>
      <w:proofErr w:type="gramStart"/>
      <w:r w:rsidRPr="004A1015">
        <w:rPr>
          <w:rFonts w:ascii="Times New Roman" w:hAnsi="Times New Roman"/>
          <w:sz w:val="24"/>
          <w:szCs w:val="24"/>
          <w:lang w:eastAsia="ar-SA"/>
        </w:rPr>
        <w:t>шт</w:t>
      </w:r>
      <w:proofErr w:type="spellEnd"/>
      <w:proofErr w:type="gramEnd"/>
      <w:r w:rsidRPr="004A1015">
        <w:rPr>
          <w:rFonts w:ascii="Times New Roman" w:hAnsi="Times New Roman"/>
          <w:sz w:val="24"/>
          <w:szCs w:val="24"/>
          <w:lang w:eastAsia="ar-SA"/>
        </w:rPr>
        <w:t xml:space="preserve"> светильников, ламп и фонарей. В 2013 году приобретено 594 </w:t>
      </w:r>
      <w:proofErr w:type="spellStart"/>
      <w:proofErr w:type="gramStart"/>
      <w:r w:rsidRPr="004A1015">
        <w:rPr>
          <w:rFonts w:ascii="Times New Roman" w:hAnsi="Times New Roman"/>
          <w:sz w:val="24"/>
          <w:szCs w:val="24"/>
          <w:lang w:eastAsia="ar-SA"/>
        </w:rPr>
        <w:t>шт</w:t>
      </w:r>
      <w:proofErr w:type="spellEnd"/>
      <w:proofErr w:type="gramEnd"/>
      <w:r w:rsidRPr="004A1015">
        <w:rPr>
          <w:rFonts w:ascii="Times New Roman" w:hAnsi="Times New Roman"/>
          <w:sz w:val="24"/>
          <w:szCs w:val="24"/>
          <w:lang w:eastAsia="ar-SA"/>
        </w:rPr>
        <w:t xml:space="preserve"> ламп, фонарей. В течение года необходимо проводить ремонт и  замену ламп уличного освещения, реле.</w:t>
      </w:r>
    </w:p>
    <w:p w:rsidR="002A3914" w:rsidRPr="004A1015" w:rsidRDefault="002A3914" w:rsidP="002A3914">
      <w:pPr>
        <w:suppressAutoHyphens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 xml:space="preserve">На территории сельсовета находится 1кладбище. На протяжении 3 лет ведется огораживание кладбища металлической изгородью. Периодически мусор с мест захоронения убирается, есть необходимость в своевременной уборке мусора, а так же,  в установке при кладбищах  туалетов, контейнеров   для  мусора. В целях предупреждения возникновения и распространения инфекционных заболеваний необходимо своевременно проводить </w:t>
      </w:r>
      <w:proofErr w:type="spellStart"/>
      <w:r w:rsidRPr="004A1015">
        <w:rPr>
          <w:rFonts w:ascii="Times New Roman" w:hAnsi="Times New Roman"/>
          <w:sz w:val="24"/>
          <w:szCs w:val="24"/>
          <w:lang w:eastAsia="ar-SA"/>
        </w:rPr>
        <w:t>дератизационные</w:t>
      </w:r>
      <w:proofErr w:type="spellEnd"/>
      <w:r w:rsidRPr="004A1015">
        <w:rPr>
          <w:rFonts w:ascii="Times New Roman" w:hAnsi="Times New Roman"/>
          <w:sz w:val="24"/>
          <w:szCs w:val="24"/>
          <w:lang w:eastAsia="ar-SA"/>
        </w:rPr>
        <w:t xml:space="preserve"> мероприятия,  </w:t>
      </w:r>
      <w:proofErr w:type="spellStart"/>
      <w:r w:rsidRPr="004A1015">
        <w:rPr>
          <w:rFonts w:ascii="Times New Roman" w:hAnsi="Times New Roman"/>
          <w:sz w:val="24"/>
          <w:szCs w:val="24"/>
          <w:lang w:eastAsia="ar-SA"/>
        </w:rPr>
        <w:t>акарицидную</w:t>
      </w:r>
      <w:proofErr w:type="spellEnd"/>
      <w:r w:rsidRPr="004A1015">
        <w:rPr>
          <w:rFonts w:ascii="Times New Roman" w:hAnsi="Times New Roman"/>
          <w:sz w:val="24"/>
          <w:szCs w:val="24"/>
          <w:lang w:eastAsia="ar-SA"/>
        </w:rPr>
        <w:t xml:space="preserve">  обработку территории  кладбищ.</w:t>
      </w:r>
    </w:p>
    <w:p w:rsidR="002A3914" w:rsidRPr="004A1015" w:rsidRDefault="002A3914" w:rsidP="002A3914">
      <w:pPr>
        <w:suppressAutoHyphens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 xml:space="preserve">Зеленых насаждений общего пользования в черте поселков не много: сквер  возле музея, сквер возле памятника, посвященного пожару 2003 года. Ведется разбивка новых скверов например в северной части </w:t>
      </w:r>
      <w:proofErr w:type="spellStart"/>
      <w:r w:rsidRPr="004A1015">
        <w:rPr>
          <w:rFonts w:ascii="Times New Roman" w:hAnsi="Times New Roman"/>
          <w:sz w:val="24"/>
          <w:szCs w:val="24"/>
          <w:lang w:eastAsia="ar-SA"/>
        </w:rPr>
        <w:t>с</w:t>
      </w:r>
      <w:proofErr w:type="gramStart"/>
      <w:r w:rsidRPr="004A1015">
        <w:rPr>
          <w:rFonts w:ascii="Times New Roman" w:hAnsi="Times New Roman"/>
          <w:sz w:val="24"/>
          <w:szCs w:val="24"/>
          <w:lang w:eastAsia="ar-SA"/>
        </w:rPr>
        <w:t>.К</w:t>
      </w:r>
      <w:proofErr w:type="gramEnd"/>
      <w:r w:rsidRPr="004A1015">
        <w:rPr>
          <w:rFonts w:ascii="Times New Roman" w:hAnsi="Times New Roman"/>
          <w:sz w:val="24"/>
          <w:szCs w:val="24"/>
          <w:lang w:eastAsia="ar-SA"/>
        </w:rPr>
        <w:t>азачинское</w:t>
      </w:r>
      <w:proofErr w:type="spellEnd"/>
      <w:r w:rsidRPr="004A1015">
        <w:rPr>
          <w:rFonts w:ascii="Times New Roman" w:hAnsi="Times New Roman"/>
          <w:sz w:val="24"/>
          <w:szCs w:val="24"/>
          <w:lang w:eastAsia="ar-SA"/>
        </w:rPr>
        <w:t xml:space="preserve">. Необходимо систематизировать работу по уходу за зелеными насаждениями: вырезка поросли, спиливание сухих деревьев, выкашивание травы. В целях обеспечения сохранности зеленых насаждений, формирования бережного отношения к окружающей природе, своевременного проведения необходимых работ надо закрепить территорию скверов за школой. Памятник воинам Великой Отечественной войны установлен </w:t>
      </w:r>
      <w:proofErr w:type="gramStart"/>
      <w:r w:rsidRPr="004A1015">
        <w:rPr>
          <w:rFonts w:ascii="Times New Roman" w:hAnsi="Times New Roman"/>
          <w:sz w:val="24"/>
          <w:szCs w:val="24"/>
          <w:lang w:eastAsia="ar-SA"/>
        </w:rPr>
        <w:t>в</w:t>
      </w:r>
      <w:proofErr w:type="gramEnd"/>
      <w:r w:rsidRPr="004A1015">
        <w:rPr>
          <w:rFonts w:ascii="Times New Roman" w:hAnsi="Times New Roman"/>
          <w:sz w:val="24"/>
          <w:szCs w:val="24"/>
          <w:lang w:eastAsia="ar-SA"/>
        </w:rPr>
        <w:t xml:space="preserve"> с. Казачинское. Администрации  сельского совета необходимо  организовывать работы по ремонту памятников, по проведению благоустройства (выкашивание травы, разбивка цветников, уборка мусора).</w:t>
      </w:r>
    </w:p>
    <w:p w:rsidR="002A3914" w:rsidRPr="004A1015" w:rsidRDefault="002A3914" w:rsidP="002A3914">
      <w:pPr>
        <w:suppressAutoHyphens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Необходимо обеспечивать проведение своевременной очистки площадок временного хранения твердых бытовых отходов.</w:t>
      </w:r>
    </w:p>
    <w:p w:rsidR="002A3914" w:rsidRPr="004A1015" w:rsidRDefault="002A3914" w:rsidP="002A3914">
      <w:pPr>
        <w:suppressAutoHyphens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Проблемой на территории сельсовета являются несанкционированные свалки, как в черте населенного  пункта,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</w:t>
      </w:r>
    </w:p>
    <w:p w:rsidR="002A3914" w:rsidRPr="004A1015" w:rsidRDefault="002A3914" w:rsidP="002A3914">
      <w:pPr>
        <w:suppressAutoHyphens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 xml:space="preserve">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 закрепленных территорий; обновить нормативные документы по определению единого порядка содержания территорий. </w:t>
      </w:r>
    </w:p>
    <w:p w:rsidR="002A3914" w:rsidRPr="004A1015" w:rsidRDefault="002A3914" w:rsidP="002A3914">
      <w:pPr>
        <w:suppressAutoHyphens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lastRenderedPageBreak/>
        <w:t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</w:t>
      </w:r>
      <w:proofErr w:type="gramStart"/>
      <w:r w:rsidRPr="004A1015">
        <w:rPr>
          <w:rFonts w:ascii="Times New Roman" w:hAnsi="Times New Roman"/>
          <w:sz w:val="24"/>
          <w:szCs w:val="24"/>
          <w:lang w:eastAsia="ar-SA"/>
        </w:rPr>
        <w:t>ы-</w:t>
      </w:r>
      <w:proofErr w:type="gramEnd"/>
      <w:r w:rsidRPr="004A1015">
        <w:rPr>
          <w:rFonts w:ascii="Times New Roman" w:hAnsi="Times New Roman"/>
          <w:sz w:val="24"/>
          <w:szCs w:val="24"/>
          <w:lang w:eastAsia="ar-SA"/>
        </w:rPr>
        <w:t xml:space="preserve"> конкурсы на лучший дом, лучшую улицу, лучшее  учреждение.</w:t>
      </w:r>
    </w:p>
    <w:p w:rsidR="002A3914" w:rsidRPr="004A1015" w:rsidRDefault="002A3914" w:rsidP="002A3914">
      <w:pPr>
        <w:suppressAutoHyphens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В целях снижения безработицы в селе, необходимо взаимодействие с Центром занятости населения, для создания новых рабочих мест. Периодически в сельсовете работают направленные из ЦЗ жители на благоустройстве территории поселения.</w:t>
      </w:r>
    </w:p>
    <w:p w:rsidR="002A3914" w:rsidRPr="004A1015" w:rsidRDefault="002A3914" w:rsidP="002A3914">
      <w:pPr>
        <w:suppressAutoHyphens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 xml:space="preserve">Решением Казачинского районного суда от 20.01.2014 г № 2-09(2014) обязал администрацию сельсовета в течении года разработать и утвердить схему водоснабжения и водоотведения </w:t>
      </w:r>
      <w:proofErr w:type="spellStart"/>
      <w:r w:rsidRPr="004A1015">
        <w:rPr>
          <w:rFonts w:ascii="Times New Roman" w:hAnsi="Times New Roman"/>
          <w:sz w:val="24"/>
          <w:szCs w:val="24"/>
          <w:lang w:eastAsia="ar-SA"/>
        </w:rPr>
        <w:t>с</w:t>
      </w:r>
      <w:proofErr w:type="gramStart"/>
      <w:r w:rsidRPr="004A1015">
        <w:rPr>
          <w:rFonts w:ascii="Times New Roman" w:hAnsi="Times New Roman"/>
          <w:sz w:val="24"/>
          <w:szCs w:val="24"/>
          <w:lang w:eastAsia="ar-SA"/>
        </w:rPr>
        <w:t>.К</w:t>
      </w:r>
      <w:proofErr w:type="gramEnd"/>
      <w:r w:rsidRPr="004A1015">
        <w:rPr>
          <w:rFonts w:ascii="Times New Roman" w:hAnsi="Times New Roman"/>
          <w:sz w:val="24"/>
          <w:szCs w:val="24"/>
          <w:lang w:eastAsia="ar-SA"/>
        </w:rPr>
        <w:t>азачинское</w:t>
      </w:r>
      <w:proofErr w:type="spellEnd"/>
      <w:r w:rsidRPr="004A1015">
        <w:rPr>
          <w:rFonts w:ascii="Times New Roman" w:hAnsi="Times New Roman"/>
          <w:sz w:val="24"/>
          <w:szCs w:val="24"/>
          <w:lang w:eastAsia="ar-SA"/>
        </w:rPr>
        <w:t>. В соответствии со ст.3 ФЗ от 07.12.2011 г. № 416-ФЗ «О водоснабжении в водоотведении» целями и принципами государственной политики водоснабжения и водоотведения является: охрана здоровья населения и улучшения качества жизни путем обеспечения бесперебойного и качественного водоснабжения и водоотведения.</w:t>
      </w:r>
    </w:p>
    <w:p w:rsidR="002A3914" w:rsidRPr="004A1015" w:rsidRDefault="002A3914" w:rsidP="002A3914">
      <w:pPr>
        <w:suppressAutoHyphens/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Федеральным Законом от 27.07.2010 г. № 190-ФЗ « По теплоснабжению»</w:t>
      </w:r>
    </w:p>
    <w:p w:rsidR="002A3914" w:rsidRPr="004A1015" w:rsidRDefault="002A3914" w:rsidP="002A3914">
      <w:pPr>
        <w:suppressAutoHyphens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 xml:space="preserve"> Ст.6 полномочием  органов местного самоуправления  по теплоснабжению относятся:</w:t>
      </w:r>
    </w:p>
    <w:p w:rsidR="002A3914" w:rsidRPr="004A1015" w:rsidRDefault="002A3914" w:rsidP="002A3914">
      <w:pPr>
        <w:suppressAutoHyphens/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 xml:space="preserve">  1. Утверждение схем теплоснабжения поселений, в том </w:t>
      </w:r>
      <w:proofErr w:type="spellStart"/>
      <w:r w:rsidRPr="004A1015">
        <w:rPr>
          <w:rFonts w:ascii="Times New Roman" w:hAnsi="Times New Roman"/>
          <w:sz w:val="24"/>
          <w:szCs w:val="24"/>
          <w:lang w:eastAsia="ar-SA"/>
        </w:rPr>
        <w:t>чмсле</w:t>
      </w:r>
      <w:proofErr w:type="spellEnd"/>
      <w:r w:rsidRPr="004A1015">
        <w:rPr>
          <w:rFonts w:ascii="Times New Roman" w:hAnsi="Times New Roman"/>
          <w:sz w:val="24"/>
          <w:szCs w:val="24"/>
          <w:lang w:eastAsia="ar-SA"/>
        </w:rPr>
        <w:t xml:space="preserve"> определения единой теплоснабжающей организации.</w:t>
      </w:r>
    </w:p>
    <w:p w:rsidR="002A3914" w:rsidRPr="004A1015" w:rsidRDefault="002A3914" w:rsidP="002A3914">
      <w:pPr>
        <w:suppressAutoHyphens/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 xml:space="preserve">2. Организация обеспечения надежного теплоснабжения потребителей, в том числе принятия мер по организации теплоснабжения потребителей, в случае неисполнения теплоснабжающими организациями своих обязательств, либо отказа указанных организаций от исполнения своих обязательств. </w:t>
      </w:r>
    </w:p>
    <w:p w:rsidR="002A3914" w:rsidRPr="004A1015" w:rsidRDefault="002A3914" w:rsidP="002A3914">
      <w:pPr>
        <w:suppressAutoHyphens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2.2</w:t>
      </w:r>
      <w:r w:rsidRPr="004A1015">
        <w:rPr>
          <w:rFonts w:ascii="Times New Roman" w:hAnsi="Times New Roman"/>
          <w:b/>
          <w:sz w:val="24"/>
          <w:szCs w:val="24"/>
          <w:lang w:eastAsia="ar-SA"/>
        </w:rPr>
        <w:t>.Основная цель, задачи, этапы и сроки выполнения подпрограммы, целевые индикаторы.</w:t>
      </w:r>
    </w:p>
    <w:p w:rsidR="002A3914" w:rsidRPr="004A1015" w:rsidRDefault="002A3914" w:rsidP="002A3914">
      <w:pPr>
        <w:suppressAutoHyphens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Реализация  мероприятий подпрограммы направлена на благоустройство территории  Казачинского сельсовета.</w:t>
      </w:r>
    </w:p>
    <w:p w:rsidR="002A3914" w:rsidRPr="004A1015" w:rsidRDefault="002A3914" w:rsidP="002A3914">
      <w:pPr>
        <w:suppressAutoHyphens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 xml:space="preserve"> Для реализации данной цели необходимо решить следующие задачи:</w:t>
      </w:r>
    </w:p>
    <w:p w:rsidR="002A3914" w:rsidRPr="004A1015" w:rsidRDefault="002A3914" w:rsidP="002A3914">
      <w:pPr>
        <w:suppressAutoHyphens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 xml:space="preserve"> - обеспечить содержание и ремонт уличного освещения;</w:t>
      </w:r>
    </w:p>
    <w:p w:rsidR="002A3914" w:rsidRPr="004A1015" w:rsidRDefault="002A3914" w:rsidP="002A3914">
      <w:pPr>
        <w:suppressAutoHyphens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 xml:space="preserve">  - обеспечить благоустройство кладбищ;</w:t>
      </w:r>
    </w:p>
    <w:p w:rsidR="002A3914" w:rsidRPr="004A1015" w:rsidRDefault="002A3914" w:rsidP="002A3914">
      <w:pPr>
        <w:suppressAutoHyphens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 xml:space="preserve"> - организовать просветительскую работу среди населения;</w:t>
      </w:r>
    </w:p>
    <w:p w:rsidR="002A3914" w:rsidRPr="004A1015" w:rsidRDefault="002A3914" w:rsidP="002A3914">
      <w:pPr>
        <w:suppressAutoHyphens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 xml:space="preserve"> - прочие мероприятия по благоустройству;</w:t>
      </w:r>
    </w:p>
    <w:p w:rsidR="002A3914" w:rsidRPr="004A1015" w:rsidRDefault="002A3914" w:rsidP="002A3914">
      <w:pPr>
        <w:suppressAutoHyphens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- обеспечить создание рабочих мест.</w:t>
      </w:r>
    </w:p>
    <w:p w:rsidR="002A3914" w:rsidRPr="004A1015" w:rsidRDefault="002A3914" w:rsidP="002A3914">
      <w:pPr>
        <w:suppressAutoHyphens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- обеспечение населения водоснабжением и водоотведением.</w:t>
      </w:r>
    </w:p>
    <w:p w:rsidR="002A3914" w:rsidRPr="004A1015" w:rsidRDefault="002A3914" w:rsidP="002A3914">
      <w:pPr>
        <w:suppressAutoHyphens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- обеспечение населения услугами теплоснабжения.</w:t>
      </w:r>
    </w:p>
    <w:p w:rsidR="002A3914" w:rsidRPr="004A1015" w:rsidRDefault="002A3914" w:rsidP="002A3914">
      <w:pPr>
        <w:suppressAutoHyphens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2.3.</w:t>
      </w:r>
      <w:r w:rsidRPr="004A1015">
        <w:rPr>
          <w:rFonts w:ascii="Times New Roman" w:hAnsi="Times New Roman"/>
          <w:b/>
          <w:sz w:val="24"/>
          <w:szCs w:val="24"/>
          <w:lang w:eastAsia="ar-SA"/>
        </w:rPr>
        <w:t>Механизм реализации подпрограммы.</w:t>
      </w:r>
    </w:p>
    <w:p w:rsidR="002A3914" w:rsidRPr="004A1015" w:rsidRDefault="002A3914" w:rsidP="002A3914">
      <w:pPr>
        <w:suppressAutoHyphens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lastRenderedPageBreak/>
        <w:t>Реализация подпрограммы осуществляется в соответствии с действующими нормативно-правовыми актами Казачинского сельсовета, определяющими механизм реализации муниципальных программ.</w:t>
      </w:r>
    </w:p>
    <w:p w:rsidR="002A3914" w:rsidRPr="004A1015" w:rsidRDefault="002A3914" w:rsidP="002A3914">
      <w:pPr>
        <w:suppressAutoHyphens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Управление реализацией подпрограммы, а так же отбор исполнителей отдельных мероприятий подпрограммы, координацию деятельности соисполнителей осуществляет администрация Казачинского сельсовета.</w:t>
      </w:r>
    </w:p>
    <w:p w:rsidR="002A3914" w:rsidRPr="004A1015" w:rsidRDefault="002A3914" w:rsidP="002A3914">
      <w:pPr>
        <w:suppressAutoHyphens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Решение отдельных мероприятий подпрограммы осуществляется посредством размещения муниципального заказа на поставки товаров, выполнение работ в соответствии с действующим законодательством РФ.</w:t>
      </w:r>
    </w:p>
    <w:p w:rsidR="002A3914" w:rsidRPr="004A1015" w:rsidRDefault="002A3914" w:rsidP="002A3914">
      <w:pPr>
        <w:suppressAutoHyphens/>
        <w:ind w:left="-567" w:firstLine="567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Для обеспечения мониторинга и анализа хода реализации подпрограммы бухгалтерия сельсовета организует ведение ежеквартальной отчетности, готовит годовой отчет.</w:t>
      </w:r>
    </w:p>
    <w:p w:rsidR="002A3914" w:rsidRPr="004A1015" w:rsidRDefault="002A3914" w:rsidP="002A3914">
      <w:pPr>
        <w:suppressAutoHyphens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b/>
          <w:sz w:val="24"/>
          <w:szCs w:val="24"/>
          <w:lang w:eastAsia="ar-SA"/>
        </w:rPr>
        <w:t>2.4</w:t>
      </w:r>
      <w:r w:rsidRPr="004A1015">
        <w:rPr>
          <w:rFonts w:ascii="Times New Roman" w:hAnsi="Times New Roman"/>
          <w:sz w:val="24"/>
          <w:szCs w:val="24"/>
          <w:lang w:eastAsia="ar-SA"/>
        </w:rPr>
        <w:t>.</w:t>
      </w:r>
      <w:r w:rsidRPr="004A1015">
        <w:rPr>
          <w:rFonts w:ascii="Times New Roman" w:hAnsi="Times New Roman"/>
          <w:b/>
          <w:sz w:val="24"/>
          <w:szCs w:val="24"/>
          <w:lang w:eastAsia="ar-SA"/>
        </w:rPr>
        <w:t xml:space="preserve">Управление подпрограммой и </w:t>
      </w:r>
      <w:proofErr w:type="gramStart"/>
      <w:r w:rsidRPr="004A1015">
        <w:rPr>
          <w:rFonts w:ascii="Times New Roman" w:hAnsi="Times New Roman"/>
          <w:b/>
          <w:sz w:val="24"/>
          <w:szCs w:val="24"/>
          <w:lang w:eastAsia="ar-SA"/>
        </w:rPr>
        <w:t>контроль за</w:t>
      </w:r>
      <w:proofErr w:type="gramEnd"/>
      <w:r w:rsidRPr="004A1015">
        <w:rPr>
          <w:rFonts w:ascii="Times New Roman" w:hAnsi="Times New Roman"/>
          <w:b/>
          <w:sz w:val="24"/>
          <w:szCs w:val="24"/>
          <w:lang w:eastAsia="ar-SA"/>
        </w:rPr>
        <w:t xml:space="preserve"> ходом ее выполнения.</w:t>
      </w:r>
    </w:p>
    <w:p w:rsidR="002A3914" w:rsidRPr="004A1015" w:rsidRDefault="002A3914" w:rsidP="002A3914">
      <w:pPr>
        <w:suppressAutoHyphens/>
        <w:ind w:left="-567" w:firstLine="567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 xml:space="preserve">Управление подпрограммой осуществляет администрация  сельсовета. </w:t>
      </w:r>
      <w:proofErr w:type="gramStart"/>
      <w:r w:rsidRPr="004A1015">
        <w:rPr>
          <w:rFonts w:ascii="Times New Roman" w:hAnsi="Times New Roman"/>
          <w:sz w:val="24"/>
          <w:szCs w:val="24"/>
          <w:lang w:eastAsia="ar-SA"/>
        </w:rPr>
        <w:t>Контроль  за</w:t>
      </w:r>
      <w:proofErr w:type="gramEnd"/>
      <w:r w:rsidRPr="004A1015">
        <w:rPr>
          <w:rFonts w:ascii="Times New Roman" w:hAnsi="Times New Roman"/>
          <w:sz w:val="24"/>
          <w:szCs w:val="24"/>
          <w:lang w:eastAsia="ar-SA"/>
        </w:rPr>
        <w:t xml:space="preserve"> ходом реализации подпрограммы осуществляет Контрольно-счетная палата Казачинского района и Финансовое управление администрации Казачинского района</w:t>
      </w:r>
    </w:p>
    <w:p w:rsidR="002A3914" w:rsidRPr="004A1015" w:rsidRDefault="002A3914" w:rsidP="002A3914">
      <w:pPr>
        <w:suppressAutoHyphens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b/>
          <w:sz w:val="24"/>
          <w:szCs w:val="24"/>
          <w:lang w:eastAsia="ar-SA"/>
        </w:rPr>
        <w:t>2.5.Оценка социально-экономической эффективности.</w:t>
      </w:r>
    </w:p>
    <w:p w:rsidR="002A3914" w:rsidRPr="004A1015" w:rsidRDefault="002A3914" w:rsidP="002A3914">
      <w:pPr>
        <w:suppressAutoHyphens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Реализация мероприятий подпрограммы позволит улучшить условия проживания жителей на территории сельсовета и   уровень благоустройства, обеспечит санитарное содержание мест общего пользования,  повысит ответственность жителей за соблюдение правил благоустройства.</w:t>
      </w:r>
      <w:r w:rsidRPr="004A1015">
        <w:rPr>
          <w:rFonts w:ascii="Times New Roman" w:hAnsi="Times New Roman"/>
          <w:color w:val="FF0000"/>
          <w:sz w:val="24"/>
          <w:szCs w:val="24"/>
          <w:lang w:eastAsia="ar-SA"/>
        </w:rPr>
        <w:t xml:space="preserve"> </w:t>
      </w:r>
    </w:p>
    <w:p w:rsidR="002A3914" w:rsidRPr="004A1015" w:rsidRDefault="002A3914" w:rsidP="002A3914">
      <w:pPr>
        <w:suppressAutoHyphens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2.7</w:t>
      </w:r>
      <w:r w:rsidRPr="004A1015">
        <w:rPr>
          <w:rFonts w:ascii="Times New Roman" w:hAnsi="Times New Roman"/>
          <w:b/>
          <w:sz w:val="24"/>
          <w:szCs w:val="24"/>
          <w:lang w:eastAsia="ar-SA"/>
        </w:rPr>
        <w:t>.Ресурсное обеспечение подпрограммы.</w:t>
      </w:r>
    </w:p>
    <w:p w:rsidR="002A3914" w:rsidRPr="004A1015" w:rsidRDefault="002A3914" w:rsidP="002A3914">
      <w:pPr>
        <w:suppressAutoHyphens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Выполнение мероприятий будет осуществляться за счет средств бюджета Казачинского сельсовета.</w:t>
      </w:r>
    </w:p>
    <w:p w:rsidR="002A3914" w:rsidRPr="004A1015" w:rsidRDefault="002A3914" w:rsidP="002A3914">
      <w:pPr>
        <w:suppressAutoHyphens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 xml:space="preserve">Объемы финансирования подпрограммы будут корректироваться при принятии бюджета на очередной финансовый год. </w:t>
      </w:r>
    </w:p>
    <w:p w:rsidR="002A3914" w:rsidRPr="004A1015" w:rsidRDefault="002A3914" w:rsidP="002A3914">
      <w:pPr>
        <w:suppressAutoHyphens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A3914" w:rsidRPr="004A1015" w:rsidRDefault="002A3914" w:rsidP="002A3914">
      <w:pPr>
        <w:suppressAutoHyphens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A3914" w:rsidRPr="004A1015" w:rsidRDefault="002A3914" w:rsidP="002A3914">
      <w:pPr>
        <w:suppressAutoHyphens/>
        <w:ind w:left="-567"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rPr>
          <w:lang w:eastAsia="ar-SA"/>
        </w:rPr>
        <w:sectPr w:rsidR="002A3914" w:rsidRPr="004A1015">
          <w:pgSz w:w="11906" w:h="16838"/>
          <w:pgMar w:top="1134" w:right="851" w:bottom="1134" w:left="1701" w:header="720" w:footer="720" w:gutter="0"/>
          <w:cols w:space="720"/>
          <w:docGrid w:linePitch="600" w:charSpace="36864"/>
        </w:sectPr>
      </w:pPr>
    </w:p>
    <w:p w:rsidR="002A3914" w:rsidRPr="004A1015" w:rsidRDefault="002A3914" w:rsidP="002A3914">
      <w:pPr>
        <w:shd w:val="clear" w:color="auto" w:fill="FFFF00"/>
        <w:suppressAutoHyphens/>
        <w:spacing w:after="0" w:line="240" w:lineRule="auto"/>
        <w:ind w:firstLine="8280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A1015"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>Приложение№1</w:t>
      </w:r>
    </w:p>
    <w:p w:rsidR="002A3914" w:rsidRPr="004A1015" w:rsidRDefault="002A3914" w:rsidP="002A3914">
      <w:pPr>
        <w:shd w:val="clear" w:color="auto" w:fill="FFFF00"/>
        <w:suppressAutoHyphens/>
        <w:spacing w:after="0" w:line="240" w:lineRule="auto"/>
        <w:ind w:firstLine="8280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4A101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4A101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 подпрограмме «Благоустройство территории </w:t>
      </w:r>
    </w:p>
    <w:p w:rsidR="002A3914" w:rsidRPr="004A1015" w:rsidRDefault="002A3914" w:rsidP="002A3914">
      <w:pPr>
        <w:shd w:val="clear" w:color="auto" w:fill="FFFF00"/>
        <w:suppressAutoHyphens/>
        <w:spacing w:after="0" w:line="240" w:lineRule="auto"/>
        <w:ind w:firstLine="8280"/>
        <w:rPr>
          <w:rFonts w:ascii="Times New Roman" w:hAnsi="Times New Roman"/>
          <w:sz w:val="28"/>
          <w:szCs w:val="28"/>
          <w:lang w:eastAsia="ar-SA"/>
        </w:rPr>
      </w:pPr>
      <w:r w:rsidRPr="004A1015">
        <w:rPr>
          <w:rFonts w:ascii="Times New Roman" w:hAnsi="Times New Roman"/>
          <w:color w:val="000000"/>
          <w:sz w:val="28"/>
          <w:szCs w:val="28"/>
          <w:lang w:eastAsia="ar-SA"/>
        </w:rPr>
        <w:t>Казачинского сельсовета на 2014-2016 годы»</w:t>
      </w:r>
    </w:p>
    <w:p w:rsidR="002A3914" w:rsidRPr="004A1015" w:rsidRDefault="002A3914" w:rsidP="002A3914">
      <w:pPr>
        <w:suppressAutoHyphens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4A1015">
        <w:rPr>
          <w:rFonts w:ascii="Times New Roman" w:hAnsi="Times New Roman"/>
          <w:sz w:val="28"/>
          <w:szCs w:val="28"/>
          <w:lang w:eastAsia="ar-SA"/>
        </w:rPr>
        <w:t>Перечень целевых индикаторов подпрограммы</w:t>
      </w:r>
    </w:p>
    <w:p w:rsidR="002A3914" w:rsidRPr="004A1015" w:rsidRDefault="002A3914" w:rsidP="002A3914">
      <w:pPr>
        <w:suppressAutoHyphens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592"/>
        <w:gridCol w:w="1395"/>
        <w:gridCol w:w="1620"/>
        <w:gridCol w:w="1805"/>
        <w:gridCol w:w="1701"/>
        <w:gridCol w:w="1559"/>
        <w:gridCol w:w="1418"/>
        <w:gridCol w:w="1857"/>
      </w:tblGrid>
      <w:tr w:rsidR="002A3914" w:rsidRPr="004A1015" w:rsidTr="0096073E">
        <w:trPr>
          <w:cantSplit/>
          <w:trHeight w:val="2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A101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№  </w:t>
            </w:r>
            <w:r w:rsidRPr="004A1015">
              <w:rPr>
                <w:rFonts w:ascii="Times New Roman" w:hAnsi="Times New Roman"/>
                <w:sz w:val="26"/>
                <w:szCs w:val="26"/>
                <w:lang w:eastAsia="ar-SA"/>
              </w:rPr>
              <w:br/>
            </w:r>
            <w:proofErr w:type="gramStart"/>
            <w:r w:rsidRPr="004A1015">
              <w:rPr>
                <w:rFonts w:ascii="Times New Roman" w:hAnsi="Times New Roman"/>
                <w:sz w:val="26"/>
                <w:szCs w:val="26"/>
                <w:lang w:eastAsia="ar-SA"/>
              </w:rPr>
              <w:t>п</w:t>
            </w:r>
            <w:proofErr w:type="gramEnd"/>
            <w:r w:rsidRPr="004A1015">
              <w:rPr>
                <w:rFonts w:ascii="Times New Roman" w:hAnsi="Times New Roman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A101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Цель,    </w:t>
            </w:r>
            <w:r w:rsidRPr="004A1015">
              <w:rPr>
                <w:rFonts w:ascii="Times New Roman" w:hAnsi="Times New Roman"/>
                <w:sz w:val="26"/>
                <w:szCs w:val="26"/>
                <w:lang w:eastAsia="ar-SA"/>
              </w:rPr>
              <w:br/>
              <w:t xml:space="preserve">целевые индикаторы </w:t>
            </w:r>
            <w:r w:rsidRPr="004A1015">
              <w:rPr>
                <w:rFonts w:ascii="Times New Roman" w:hAnsi="Times New Roman"/>
                <w:sz w:val="26"/>
                <w:szCs w:val="26"/>
                <w:lang w:eastAsia="ar-SA"/>
              </w:rPr>
              <w:br/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A1015">
              <w:rPr>
                <w:rFonts w:ascii="Times New Roman" w:hAnsi="Times New Roman"/>
                <w:sz w:val="26"/>
                <w:szCs w:val="26"/>
                <w:lang w:eastAsia="ar-SA"/>
              </w:rPr>
              <w:t>Единица</w:t>
            </w:r>
            <w:r w:rsidRPr="004A1015">
              <w:rPr>
                <w:rFonts w:ascii="Times New Roman" w:hAnsi="Times New Roman"/>
                <w:sz w:val="26"/>
                <w:szCs w:val="26"/>
                <w:lang w:eastAsia="ar-SA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A101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Источник </w:t>
            </w:r>
            <w:r w:rsidRPr="004A1015">
              <w:rPr>
                <w:rFonts w:ascii="Times New Roman" w:hAnsi="Times New Roman"/>
                <w:sz w:val="26"/>
                <w:szCs w:val="26"/>
                <w:lang w:eastAsia="ar-SA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A1015">
              <w:rPr>
                <w:rFonts w:ascii="Times New Roman" w:hAnsi="Times New Roman"/>
                <w:sz w:val="26"/>
                <w:szCs w:val="26"/>
                <w:lang w:eastAsia="ar-SA"/>
              </w:rPr>
              <w:t>Отчетный финансовый год</w:t>
            </w:r>
          </w:p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A1015">
              <w:rPr>
                <w:rFonts w:ascii="Times New Roman" w:hAnsi="Times New Roman"/>
                <w:sz w:val="26"/>
                <w:szCs w:val="26"/>
                <w:lang w:eastAsia="ar-SA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A1015">
              <w:rPr>
                <w:rFonts w:ascii="Times New Roman" w:hAnsi="Times New Roman"/>
                <w:sz w:val="26"/>
                <w:szCs w:val="26"/>
                <w:lang w:eastAsia="ar-SA"/>
              </w:rPr>
              <w:t>Текущий финансовый год</w:t>
            </w:r>
          </w:p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A1015">
              <w:rPr>
                <w:rFonts w:ascii="Times New Roman" w:hAnsi="Times New Roman"/>
                <w:sz w:val="26"/>
                <w:szCs w:val="26"/>
                <w:lang w:eastAsia="ar-SA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A1015">
              <w:rPr>
                <w:rFonts w:ascii="Times New Roman" w:hAnsi="Times New Roman"/>
                <w:sz w:val="26"/>
                <w:szCs w:val="26"/>
                <w:lang w:eastAsia="ar-SA"/>
              </w:rPr>
              <w:t>Очередной финансовый год</w:t>
            </w:r>
          </w:p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A1015">
              <w:rPr>
                <w:rFonts w:ascii="Times New Roman" w:hAnsi="Times New Roman"/>
                <w:sz w:val="26"/>
                <w:szCs w:val="26"/>
                <w:lang w:eastAsia="ar-SA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A1015">
              <w:rPr>
                <w:rFonts w:ascii="Times New Roman" w:hAnsi="Times New Roman"/>
                <w:sz w:val="26"/>
                <w:szCs w:val="26"/>
                <w:lang w:eastAsia="ar-SA"/>
              </w:rPr>
              <w:t>Первый год планового периода</w:t>
            </w:r>
          </w:p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A1015">
              <w:rPr>
                <w:rFonts w:ascii="Times New Roman" w:hAnsi="Times New Roman"/>
                <w:sz w:val="26"/>
                <w:szCs w:val="26"/>
                <w:lang w:eastAsia="ar-SA"/>
              </w:rPr>
              <w:t>2015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A1015">
              <w:rPr>
                <w:rFonts w:ascii="Times New Roman" w:hAnsi="Times New Roman"/>
                <w:sz w:val="26"/>
                <w:szCs w:val="26"/>
                <w:lang w:eastAsia="ar-SA"/>
              </w:rPr>
              <w:t>Второй год планового периода</w:t>
            </w:r>
          </w:p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6"/>
                <w:szCs w:val="26"/>
                <w:lang w:eastAsia="ar-SA"/>
              </w:rPr>
              <w:t>2016</w:t>
            </w:r>
          </w:p>
        </w:tc>
      </w:tr>
      <w:tr w:rsidR="002A3914" w:rsidRPr="004A1015" w:rsidTr="0096073E">
        <w:trPr>
          <w:cantSplit/>
          <w:trHeight w:val="2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39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 xml:space="preserve">Цель подпрограммы: </w:t>
            </w: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Благоустройство территории  Казачинского сельсовета.</w:t>
            </w:r>
          </w:p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2A3914" w:rsidRPr="004A1015" w:rsidTr="0096073E">
        <w:trPr>
          <w:cantSplit/>
          <w:trHeight w:val="2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Целевой индикатор 1.</w:t>
            </w:r>
          </w:p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Приобретение </w:t>
            </w:r>
            <w:proofErr w:type="spellStart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светильников</w:t>
            </w:r>
            <w:proofErr w:type="gramStart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,л</w:t>
            </w:r>
            <w:proofErr w:type="gramEnd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амп</w:t>
            </w:r>
            <w:proofErr w:type="spellEnd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ДНАТ,фонари</w:t>
            </w:r>
            <w:proofErr w:type="spellEnd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Бухгалтерская отчетность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194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594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Не менее 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Не менее 30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Не менее 30</w:t>
            </w:r>
          </w:p>
        </w:tc>
      </w:tr>
      <w:tr w:rsidR="002A3914" w:rsidRPr="004A1015" w:rsidTr="0096073E">
        <w:trPr>
          <w:cantSplit/>
          <w:trHeight w:val="2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Целевой индикатор 2.</w:t>
            </w:r>
          </w:p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Ремонт изгороди кладбища 75.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М.пог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Бухгалтерская отчетность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160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Не менее 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Не менее 500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Не менее 500</w:t>
            </w:r>
          </w:p>
        </w:tc>
      </w:tr>
      <w:tr w:rsidR="002A3914" w:rsidRPr="004A1015" w:rsidTr="0096073E">
        <w:trPr>
          <w:cantSplit/>
          <w:trHeight w:val="2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Целевой индикатор 3.</w:t>
            </w:r>
          </w:p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Уборка несанкционированных свалок. 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Бухгалтерская отчетность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Не менее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Не менее 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Не менее 1</w:t>
            </w:r>
          </w:p>
        </w:tc>
      </w:tr>
      <w:tr w:rsidR="002A3914" w:rsidRPr="004A1015" w:rsidTr="0096073E">
        <w:trPr>
          <w:cantSplit/>
          <w:trHeight w:val="2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Целевой индикатор 4</w:t>
            </w:r>
          </w:p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Организация временных рабочих мест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Кол-во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Контракт с ЦЗН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Не менее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Не менее 6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Не менее 6</w:t>
            </w:r>
          </w:p>
        </w:tc>
      </w:tr>
      <w:tr w:rsidR="002A3914" w:rsidRPr="004A1015" w:rsidTr="0096073E">
        <w:trPr>
          <w:cantSplit/>
          <w:trHeight w:val="2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Целевой индикатор 5</w:t>
            </w:r>
          </w:p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Организация водоснабжения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Контракт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A3914" w:rsidRPr="004A1015" w:rsidTr="0096073E">
        <w:trPr>
          <w:cantSplit/>
          <w:trHeight w:val="2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Целевой индикатор 6</w:t>
            </w:r>
          </w:p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Организация теплоснабжения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Контракт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2A3914" w:rsidRPr="004A1015" w:rsidRDefault="002A3914" w:rsidP="002A3914">
      <w:pPr>
        <w:suppressAutoHyphens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A1015">
        <w:rPr>
          <w:rFonts w:ascii="Times New Roman" w:hAnsi="Times New Roman"/>
          <w:sz w:val="28"/>
          <w:szCs w:val="28"/>
          <w:lang w:eastAsia="ar-SA"/>
        </w:rPr>
        <w:t xml:space="preserve">   Глава Казачинского  сельсовета                                                                     </w:t>
      </w:r>
      <w:proofErr w:type="spellStart"/>
      <w:r w:rsidRPr="004A1015">
        <w:rPr>
          <w:rFonts w:ascii="Times New Roman" w:hAnsi="Times New Roman"/>
          <w:sz w:val="28"/>
          <w:szCs w:val="28"/>
          <w:lang w:eastAsia="ar-SA"/>
        </w:rPr>
        <w:t>А.И.Козлов</w:t>
      </w:r>
      <w:proofErr w:type="spellEnd"/>
    </w:p>
    <w:p w:rsidR="002A3914" w:rsidRPr="004A1015" w:rsidRDefault="002A3914" w:rsidP="002A3914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4A1015">
        <w:rPr>
          <w:rFonts w:ascii="Times New Roman" w:hAnsi="Times New Roman"/>
          <w:sz w:val="28"/>
          <w:szCs w:val="28"/>
          <w:lang w:eastAsia="ar-SA"/>
        </w:rPr>
        <w:lastRenderedPageBreak/>
        <w:tab/>
      </w:r>
      <w:r w:rsidRPr="004A1015">
        <w:rPr>
          <w:rFonts w:ascii="Times New Roman" w:hAnsi="Times New Roman"/>
          <w:sz w:val="28"/>
          <w:szCs w:val="28"/>
          <w:lang w:eastAsia="ar-SA"/>
        </w:rPr>
        <w:tab/>
      </w:r>
      <w:r w:rsidRPr="004A1015">
        <w:rPr>
          <w:rFonts w:ascii="Times New Roman" w:hAnsi="Times New Roman"/>
          <w:sz w:val="28"/>
          <w:szCs w:val="28"/>
          <w:lang w:eastAsia="ar-SA"/>
        </w:rPr>
        <w:tab/>
      </w:r>
      <w:r w:rsidRPr="004A1015">
        <w:rPr>
          <w:rFonts w:ascii="Times New Roman" w:hAnsi="Times New Roman"/>
          <w:sz w:val="28"/>
          <w:szCs w:val="28"/>
          <w:lang w:eastAsia="ar-SA"/>
        </w:rPr>
        <w:tab/>
      </w:r>
      <w:r w:rsidRPr="004A1015">
        <w:rPr>
          <w:rFonts w:ascii="Times New Roman" w:hAnsi="Times New Roman"/>
          <w:sz w:val="28"/>
          <w:szCs w:val="28"/>
          <w:lang w:eastAsia="ar-SA"/>
        </w:rPr>
        <w:tab/>
      </w:r>
      <w:r w:rsidRPr="004A1015">
        <w:rPr>
          <w:rFonts w:ascii="Times New Roman" w:hAnsi="Times New Roman"/>
          <w:sz w:val="28"/>
          <w:szCs w:val="28"/>
          <w:lang w:eastAsia="ar-SA"/>
        </w:rPr>
        <w:tab/>
      </w:r>
      <w:r w:rsidRPr="004A1015">
        <w:rPr>
          <w:rFonts w:ascii="Times New Roman" w:hAnsi="Times New Roman"/>
          <w:sz w:val="28"/>
          <w:szCs w:val="28"/>
          <w:lang w:eastAsia="ar-SA"/>
        </w:rPr>
        <w:tab/>
      </w:r>
      <w:r w:rsidRPr="004A1015">
        <w:rPr>
          <w:rFonts w:ascii="Times New Roman" w:hAnsi="Times New Roman"/>
          <w:sz w:val="28"/>
          <w:szCs w:val="28"/>
          <w:lang w:eastAsia="ar-SA"/>
        </w:rPr>
        <w:tab/>
      </w:r>
      <w:r w:rsidRPr="004A1015">
        <w:rPr>
          <w:rFonts w:ascii="Times New Roman" w:hAnsi="Times New Roman"/>
          <w:sz w:val="28"/>
          <w:szCs w:val="28"/>
          <w:lang w:eastAsia="ar-SA"/>
        </w:rPr>
        <w:tab/>
      </w:r>
      <w:r w:rsidRPr="004A1015">
        <w:rPr>
          <w:rFonts w:ascii="Times New Roman" w:hAnsi="Times New Roman"/>
          <w:sz w:val="28"/>
          <w:szCs w:val="28"/>
          <w:lang w:eastAsia="ar-SA"/>
        </w:rPr>
        <w:tab/>
      </w:r>
      <w:r w:rsidRPr="004A1015">
        <w:rPr>
          <w:rFonts w:ascii="Times New Roman" w:hAnsi="Times New Roman"/>
          <w:sz w:val="28"/>
          <w:szCs w:val="28"/>
          <w:lang w:eastAsia="ar-SA"/>
        </w:rPr>
        <w:tab/>
      </w:r>
      <w:r w:rsidRPr="004A1015">
        <w:rPr>
          <w:rFonts w:ascii="Times New Roman" w:hAnsi="Times New Roman"/>
          <w:sz w:val="28"/>
          <w:szCs w:val="28"/>
          <w:lang w:eastAsia="ar-SA"/>
        </w:rPr>
        <w:tab/>
      </w:r>
      <w:r w:rsidRPr="004A1015">
        <w:rPr>
          <w:rFonts w:ascii="Times New Roman" w:hAnsi="Times New Roman"/>
          <w:sz w:val="28"/>
          <w:szCs w:val="28"/>
          <w:lang w:eastAsia="ar-SA"/>
        </w:rPr>
        <w:tab/>
      </w:r>
      <w:r w:rsidRPr="004A1015">
        <w:rPr>
          <w:rFonts w:ascii="Times New Roman" w:hAnsi="Times New Roman"/>
          <w:sz w:val="28"/>
          <w:szCs w:val="28"/>
          <w:lang w:eastAsia="ar-SA"/>
        </w:rPr>
        <w:tab/>
      </w:r>
      <w:r w:rsidRPr="004A1015">
        <w:rPr>
          <w:rFonts w:ascii="Times New Roman" w:hAnsi="Times New Roman"/>
          <w:sz w:val="28"/>
          <w:szCs w:val="28"/>
          <w:lang w:eastAsia="ar-SA"/>
        </w:rPr>
        <w:tab/>
      </w:r>
      <w:r w:rsidRPr="004A1015">
        <w:rPr>
          <w:rFonts w:ascii="Times New Roman" w:hAnsi="Times New Roman"/>
          <w:sz w:val="28"/>
          <w:szCs w:val="28"/>
          <w:lang w:eastAsia="ar-SA"/>
        </w:rPr>
        <w:tab/>
      </w:r>
      <w:r w:rsidRPr="004A1015">
        <w:rPr>
          <w:rFonts w:ascii="Times New Roman" w:hAnsi="Times New Roman"/>
          <w:sz w:val="28"/>
          <w:szCs w:val="28"/>
          <w:lang w:eastAsia="ar-SA"/>
        </w:rPr>
        <w:tab/>
      </w:r>
      <w:r w:rsidRPr="004A1015">
        <w:rPr>
          <w:rFonts w:ascii="Times New Roman" w:hAnsi="Times New Roman"/>
          <w:sz w:val="28"/>
          <w:szCs w:val="28"/>
          <w:lang w:eastAsia="ar-SA"/>
        </w:rPr>
        <w:tab/>
      </w:r>
    </w:p>
    <w:p w:rsidR="002A3914" w:rsidRPr="004A1015" w:rsidRDefault="002A3914" w:rsidP="002A3914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hd w:val="clear" w:color="auto" w:fill="FFFF00"/>
        <w:suppressAutoHyphens/>
        <w:spacing w:after="0" w:line="240" w:lineRule="auto"/>
        <w:ind w:firstLine="8280"/>
        <w:rPr>
          <w:rFonts w:ascii="Times New Roman" w:hAnsi="Times New Roman"/>
          <w:sz w:val="28"/>
          <w:szCs w:val="28"/>
          <w:lang w:eastAsia="ar-SA"/>
        </w:rPr>
      </w:pPr>
      <w:r w:rsidRPr="004A1015">
        <w:rPr>
          <w:rFonts w:ascii="Times New Roman" w:hAnsi="Times New Roman"/>
          <w:sz w:val="28"/>
          <w:szCs w:val="28"/>
          <w:lang w:eastAsia="ar-SA"/>
        </w:rPr>
        <w:t>Приложение 2</w:t>
      </w:r>
    </w:p>
    <w:p w:rsidR="002A3914" w:rsidRPr="004A1015" w:rsidRDefault="002A3914" w:rsidP="002A3914">
      <w:pPr>
        <w:shd w:val="clear" w:color="auto" w:fill="FFFF00"/>
        <w:suppressAutoHyphens/>
        <w:spacing w:after="0" w:line="240" w:lineRule="auto"/>
        <w:ind w:firstLine="8280"/>
        <w:rPr>
          <w:rFonts w:ascii="Times New Roman" w:hAnsi="Times New Roman"/>
          <w:sz w:val="28"/>
          <w:szCs w:val="28"/>
          <w:lang w:eastAsia="ar-SA"/>
        </w:rPr>
      </w:pPr>
      <w:r w:rsidRPr="004A1015">
        <w:rPr>
          <w:rFonts w:ascii="Times New Roman" w:hAnsi="Times New Roman"/>
          <w:sz w:val="28"/>
          <w:szCs w:val="28"/>
          <w:lang w:eastAsia="ar-SA"/>
        </w:rPr>
        <w:t>к подпрограмме «Благоустройство территории</w:t>
      </w:r>
    </w:p>
    <w:p w:rsidR="002A3914" w:rsidRPr="004A1015" w:rsidRDefault="002A3914" w:rsidP="002A3914">
      <w:pPr>
        <w:shd w:val="clear" w:color="auto" w:fill="FFFF00"/>
        <w:suppressAutoHyphens/>
        <w:spacing w:after="0" w:line="240" w:lineRule="auto"/>
        <w:ind w:firstLine="8280"/>
        <w:rPr>
          <w:rFonts w:ascii="Times New Roman" w:hAnsi="Times New Roman"/>
          <w:sz w:val="28"/>
          <w:szCs w:val="28"/>
          <w:lang w:eastAsia="ar-SA"/>
        </w:rPr>
      </w:pPr>
      <w:r w:rsidRPr="004A1015">
        <w:rPr>
          <w:rFonts w:ascii="Times New Roman" w:hAnsi="Times New Roman"/>
          <w:sz w:val="28"/>
          <w:szCs w:val="28"/>
          <w:lang w:eastAsia="ar-SA"/>
        </w:rPr>
        <w:t>Казачинского сельсовета на 2014-2016 годы»</w:t>
      </w:r>
    </w:p>
    <w:p w:rsidR="002A3914" w:rsidRPr="004A1015" w:rsidRDefault="002A3914" w:rsidP="002A3914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jc w:val="center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8"/>
          <w:szCs w:val="28"/>
          <w:lang w:eastAsia="ar-SA"/>
        </w:rPr>
        <w:t>Перечень мероприятий подпрограммы</w:t>
      </w:r>
      <w:r w:rsidRPr="004A1015">
        <w:rPr>
          <w:rFonts w:ascii="Times New Roman" w:hAnsi="Times New Roman"/>
          <w:sz w:val="24"/>
          <w:szCs w:val="24"/>
          <w:lang w:eastAsia="ar-SA"/>
        </w:rPr>
        <w:t>.</w:t>
      </w:r>
    </w:p>
    <w:tbl>
      <w:tblPr>
        <w:tblW w:w="1519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2141"/>
        <w:gridCol w:w="1560"/>
        <w:gridCol w:w="992"/>
        <w:gridCol w:w="851"/>
        <w:gridCol w:w="1417"/>
        <w:gridCol w:w="992"/>
        <w:gridCol w:w="1418"/>
        <w:gridCol w:w="1276"/>
        <w:gridCol w:w="1275"/>
        <w:gridCol w:w="1062"/>
        <w:gridCol w:w="219"/>
        <w:gridCol w:w="1987"/>
      </w:tblGrid>
      <w:tr w:rsidR="002A3914" w:rsidRPr="004A1015" w:rsidTr="0096073E">
        <w:trPr>
          <w:trHeight w:val="675"/>
        </w:trPr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 программы, 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ГРБС 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5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Расходы </w:t>
            </w: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(тыс. руб.), годы</w:t>
            </w:r>
          </w:p>
        </w:tc>
        <w:tc>
          <w:tcPr>
            <w:tcW w:w="22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A3914" w:rsidRPr="004A1015" w:rsidTr="0096073E">
        <w:trPr>
          <w:cantSplit/>
          <w:trHeight w:val="1354"/>
        </w:trPr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РзПр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ЦСР  Перечень мероприятий подпрограммы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очередной финансовый год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первый год планового периода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второй год планового периода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Итого на период</w:t>
            </w:r>
          </w:p>
        </w:tc>
        <w:tc>
          <w:tcPr>
            <w:tcW w:w="22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A3914" w:rsidRPr="004A1015" w:rsidTr="0096073E">
        <w:trPr>
          <w:trHeight w:val="551"/>
        </w:trPr>
        <w:tc>
          <w:tcPr>
            <w:tcW w:w="151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jc w:val="center"/>
              <w:rPr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Подпрограмма «Благоустройство территории Казачинского  сельсовета на 2014-2016 годы»</w:t>
            </w:r>
            <w:r w:rsidRPr="004A1015">
              <w:rPr>
                <w:rFonts w:ascii="Times New Roman" w:hAnsi="Times New Roman"/>
                <w:b/>
                <w:sz w:val="32"/>
                <w:szCs w:val="32"/>
                <w:lang w:eastAsia="ar-SA"/>
              </w:rPr>
              <w:t>.</w:t>
            </w:r>
          </w:p>
        </w:tc>
      </w:tr>
      <w:tr w:rsidR="002A3914" w:rsidRPr="004A1015" w:rsidTr="0096073E">
        <w:trPr>
          <w:trHeight w:val="360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Задача</w:t>
            </w:r>
            <w:proofErr w:type="gramStart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. Обеспечение содержания и ремонта уличного освещения.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813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01 1 8101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1498,66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1593,15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1666,78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4758,59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</w:p>
        </w:tc>
      </w:tr>
      <w:tr w:rsidR="002A3914" w:rsidRPr="004A1015" w:rsidTr="0096073E">
        <w:trPr>
          <w:trHeight w:val="1501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6"/>
                <w:szCs w:val="26"/>
                <w:lang w:eastAsia="ar-SA"/>
              </w:rPr>
              <w:lastRenderedPageBreak/>
              <w:t>Задача 2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содержания коммунальной бани.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813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01 1 8302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800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2400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</w:p>
        </w:tc>
      </w:tr>
      <w:tr w:rsidR="002A3914" w:rsidRPr="004A1015" w:rsidTr="0096073E">
        <w:trPr>
          <w:trHeight w:val="1182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Задача 3. обеспечение благоустройства кладбища.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813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01 1 8104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167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167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514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</w:p>
        </w:tc>
      </w:tr>
      <w:tr w:rsidR="002A3914" w:rsidRPr="004A1015" w:rsidTr="0096073E">
        <w:trPr>
          <w:trHeight w:val="300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Задача 4. Прочие мероприятия по благоустройству.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813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01 1 8105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762,00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250,0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1262,0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</w:p>
        </w:tc>
      </w:tr>
      <w:tr w:rsidR="002A3914" w:rsidRPr="004A1015" w:rsidTr="0096073E">
        <w:trPr>
          <w:trHeight w:val="300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Задача 5. </w:t>
            </w:r>
            <w:r w:rsidRPr="004A101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Обеспечение мероприятий в области занятости населения.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813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01 1 8108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60,0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</w:p>
        </w:tc>
      </w:tr>
      <w:tr w:rsidR="002A3914" w:rsidRPr="004A1015" w:rsidTr="0096073E">
        <w:trPr>
          <w:trHeight w:val="300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Задача 6.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Мероприятия по разработке схем теплоснабжения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813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01 1 8108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99,904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99,904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</w:p>
        </w:tc>
      </w:tr>
      <w:tr w:rsidR="002A3914" w:rsidRPr="004A1015" w:rsidTr="0096073E">
        <w:trPr>
          <w:trHeight w:val="300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Задача 7.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Мероприятия в области организации водоснабжения населения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813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01 1 8301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99,5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99,5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</w:p>
        </w:tc>
      </w:tr>
      <w:tr w:rsidR="002A3914" w:rsidRPr="004A1015" w:rsidTr="0096073E">
        <w:trPr>
          <w:trHeight w:val="300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том числе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A3914" w:rsidRPr="004A1015" w:rsidTr="0096073E">
        <w:trPr>
          <w:trHeight w:val="300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ГРБС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  <w:r w:rsidRPr="004A1015">
              <w:rPr>
                <w:rFonts w:ascii="Times New Roman" w:hAnsi="Times New Roman"/>
                <w:b/>
                <w:bCs/>
                <w:lang w:eastAsia="ar-SA"/>
              </w:rPr>
              <w:t>813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  <w:r w:rsidRPr="004A1015">
              <w:rPr>
                <w:rFonts w:ascii="Times New Roman" w:hAnsi="Times New Roman"/>
                <w:b/>
                <w:bCs/>
                <w:lang w:eastAsia="ar-SA"/>
              </w:rPr>
              <w:t>01 1 0000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  <w:r w:rsidRPr="004A1015">
              <w:rPr>
                <w:rFonts w:ascii="Times New Roman" w:hAnsi="Times New Roman"/>
                <w:b/>
                <w:bCs/>
                <w:lang w:eastAsia="ar-SA"/>
              </w:rPr>
              <w:t>3500,064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  <w:r w:rsidRPr="004A1015">
              <w:rPr>
                <w:rFonts w:ascii="Times New Roman" w:hAnsi="Times New Roman"/>
                <w:b/>
                <w:bCs/>
                <w:lang w:eastAsia="ar-SA"/>
              </w:rPr>
              <w:t>2870,87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bCs/>
                <w:lang w:eastAsia="ar-SA"/>
              </w:rPr>
              <w:t>299314,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93414,714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2A3914" w:rsidRPr="004A1015" w:rsidRDefault="002A3914" w:rsidP="002A3914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A3914" w:rsidRPr="004A1015" w:rsidRDefault="002A3914" w:rsidP="002A3914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A3914" w:rsidRPr="004A1015" w:rsidRDefault="002A3914" w:rsidP="002A3914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  <w:sectPr w:rsidR="002A3914" w:rsidRPr="004A1015">
          <w:pgSz w:w="16838" w:h="11906" w:orient="landscape"/>
          <w:pgMar w:top="1701" w:right="1134" w:bottom="851" w:left="1134" w:header="720" w:footer="720" w:gutter="0"/>
          <w:cols w:space="720"/>
          <w:docGrid w:linePitch="600" w:charSpace="36864"/>
        </w:sectPr>
      </w:pPr>
      <w:r w:rsidRPr="004A1015">
        <w:rPr>
          <w:rFonts w:ascii="Times New Roman" w:hAnsi="Times New Roman"/>
          <w:sz w:val="24"/>
          <w:szCs w:val="24"/>
          <w:lang w:eastAsia="ar-SA"/>
        </w:rPr>
        <w:t xml:space="preserve">   Г</w:t>
      </w:r>
      <w:r w:rsidRPr="004A1015">
        <w:rPr>
          <w:rFonts w:ascii="Times New Roman" w:hAnsi="Times New Roman"/>
          <w:sz w:val="28"/>
          <w:szCs w:val="28"/>
          <w:lang w:eastAsia="ar-SA"/>
        </w:rPr>
        <w:t xml:space="preserve">лава Казачинского  сельсовета                                                                    </w:t>
      </w:r>
      <w:proofErr w:type="spellStart"/>
      <w:r w:rsidRPr="004A1015">
        <w:rPr>
          <w:rFonts w:ascii="Times New Roman" w:hAnsi="Times New Roman"/>
          <w:sz w:val="28"/>
          <w:szCs w:val="28"/>
          <w:lang w:eastAsia="ar-SA"/>
        </w:rPr>
        <w:t>А.И.Козлов</w:t>
      </w:r>
      <w:proofErr w:type="spellEnd"/>
    </w:p>
    <w:p w:rsidR="002A3914" w:rsidRPr="004A1015" w:rsidRDefault="002A3914" w:rsidP="002A391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4A1015">
        <w:rPr>
          <w:rFonts w:ascii="Times New Roman" w:hAnsi="Times New Roman"/>
          <w:b/>
          <w:sz w:val="28"/>
          <w:szCs w:val="28"/>
          <w:lang w:eastAsia="ar-SA"/>
        </w:rPr>
        <w:lastRenderedPageBreak/>
        <w:t>Подпрограмма 2 «Содержание автомобильных дорог общего пользования Казачинского сельсовета на 2014-2016 годы», реализуемая в рамках муниципальной программы Казачинского сельсовета</w:t>
      </w:r>
    </w:p>
    <w:p w:rsidR="002A3914" w:rsidRPr="004A1015" w:rsidRDefault="002A3914" w:rsidP="002A3914">
      <w:pPr>
        <w:tabs>
          <w:tab w:val="left" w:pos="5040"/>
          <w:tab w:val="left" w:pos="522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4A1015">
        <w:rPr>
          <w:rFonts w:ascii="Times New Roman" w:hAnsi="Times New Roman"/>
          <w:b/>
          <w:bCs/>
          <w:sz w:val="28"/>
          <w:szCs w:val="28"/>
          <w:lang w:eastAsia="ar-SA"/>
        </w:rPr>
        <w:t>«Создание безопасных и комфортных условий для проживания на территории Казачинского сельсовета» на 2014 - 2016 годы</w:t>
      </w:r>
    </w:p>
    <w:p w:rsidR="002A3914" w:rsidRPr="004A1015" w:rsidRDefault="002A3914" w:rsidP="002A391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2A3914" w:rsidRPr="004A1015" w:rsidRDefault="002A3914" w:rsidP="002A3914">
      <w:pPr>
        <w:tabs>
          <w:tab w:val="left" w:pos="5040"/>
          <w:tab w:val="left" w:pos="5220"/>
        </w:tabs>
        <w:suppressAutoHyphens/>
        <w:autoSpaceDE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4A1015">
        <w:rPr>
          <w:rFonts w:ascii="Times New Roman" w:hAnsi="Times New Roman"/>
          <w:bCs/>
          <w:sz w:val="28"/>
          <w:szCs w:val="28"/>
          <w:lang w:eastAsia="ar-SA"/>
        </w:rPr>
        <w:t xml:space="preserve">1. Паспорт подпрограммы </w:t>
      </w:r>
    </w:p>
    <w:p w:rsidR="002A3914" w:rsidRPr="004A1015" w:rsidRDefault="002A3914" w:rsidP="002A3914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-997" w:type="dxa"/>
        <w:tblLayout w:type="fixed"/>
        <w:tblLook w:val="0000" w:firstRow="0" w:lastRow="0" w:firstColumn="0" w:lastColumn="0" w:noHBand="0" w:noVBand="0"/>
      </w:tblPr>
      <w:tblGrid>
        <w:gridCol w:w="3343"/>
        <w:gridCol w:w="7265"/>
      </w:tblGrid>
      <w:tr w:rsidR="002A3914" w:rsidRPr="004A1015" w:rsidTr="0096073E">
        <w:trPr>
          <w:trHeight w:val="163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Наименование подпрограммы.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 автомобильных дорог общего пользования Казачинского сельсовета на 2014-2016 годы.</w:t>
            </w:r>
          </w:p>
        </w:tc>
      </w:tr>
      <w:tr w:rsidR="002A3914" w:rsidRPr="004A1015" w:rsidTr="0096073E">
        <w:trPr>
          <w:trHeight w:val="851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Наименование муниципальной программы.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Создание безопасных и комфортных условий для проживания на территории Казачинского сельсовета на 2014-2016 годы.</w:t>
            </w:r>
          </w:p>
        </w:tc>
      </w:tr>
      <w:tr w:rsidR="002A3914" w:rsidRPr="004A1015" w:rsidTr="0096073E">
        <w:trPr>
          <w:trHeight w:val="748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Соисполнители подпрограммы.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jc w:val="both"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отсутствуют</w:t>
            </w:r>
          </w:p>
        </w:tc>
      </w:tr>
      <w:tr w:rsidR="002A3914" w:rsidRPr="004A1015" w:rsidTr="0096073E">
        <w:trPr>
          <w:trHeight w:val="738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Цель подпрограммы.</w:t>
            </w:r>
          </w:p>
          <w:p w:rsidR="002A3914" w:rsidRPr="004A1015" w:rsidRDefault="002A3914" w:rsidP="0096073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Создание условий по обеспечению содержания автомобильных дорог общего пользования.</w:t>
            </w:r>
          </w:p>
        </w:tc>
      </w:tr>
      <w:tr w:rsidR="002A3914" w:rsidRPr="004A1015" w:rsidTr="0096073E">
        <w:trPr>
          <w:trHeight w:val="1487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Задачи подпрограммы.</w:t>
            </w:r>
          </w:p>
          <w:p w:rsidR="002A3914" w:rsidRPr="004A1015" w:rsidRDefault="002A3914" w:rsidP="0096073E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1.Содержания автомобильных дорог общего пользования.</w:t>
            </w:r>
          </w:p>
          <w:p w:rsidR="002A3914" w:rsidRPr="004A1015" w:rsidRDefault="002A3914" w:rsidP="0096073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Обеспечение </w:t>
            </w:r>
            <w:proofErr w:type="spellStart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софинансирования</w:t>
            </w:r>
            <w:proofErr w:type="spellEnd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дорожного фонда</w:t>
            </w:r>
          </w:p>
          <w:p w:rsidR="002A3914" w:rsidRPr="004A1015" w:rsidRDefault="002A3914" w:rsidP="0096073E">
            <w:pPr>
              <w:suppressAutoHyphens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3. Организация транспортного обслуживания населения.</w:t>
            </w:r>
          </w:p>
        </w:tc>
      </w:tr>
      <w:tr w:rsidR="002A3914" w:rsidRPr="004A1015" w:rsidTr="0096073E">
        <w:trPr>
          <w:trHeight w:val="701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Целевые индикаторы.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Целевые индикаторы подпрограммы представлены в приложении №1.</w:t>
            </w:r>
          </w:p>
        </w:tc>
      </w:tr>
      <w:tr w:rsidR="002A3914" w:rsidRPr="004A1015" w:rsidTr="0096073E">
        <w:trPr>
          <w:trHeight w:val="769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Сроки реализации подпрограммы.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jc w:val="both"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2014-2016 годы.</w:t>
            </w:r>
          </w:p>
        </w:tc>
      </w:tr>
      <w:tr w:rsidR="002A3914" w:rsidRPr="004A1015" w:rsidTr="0096073E">
        <w:trPr>
          <w:trHeight w:val="813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Объемы и источники финансирования.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Общий объем средств направленных на реализацию подпрограммы: в  том числе по годам:    </w:t>
            </w: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7050,261 </w:t>
            </w: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proofErr w:type="gramStart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                                                        2014 год-  2076,943 </w:t>
            </w:r>
            <w:proofErr w:type="spellStart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т.руб</w:t>
            </w:r>
            <w:proofErr w:type="spellEnd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2015 год-  2347,373 </w:t>
            </w:r>
            <w:proofErr w:type="spellStart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т.руб</w:t>
            </w:r>
            <w:proofErr w:type="spellEnd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2016 год-  2625,945 </w:t>
            </w:r>
            <w:proofErr w:type="spellStart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т.руб</w:t>
            </w:r>
            <w:proofErr w:type="spellEnd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</w:t>
            </w:r>
          </w:p>
        </w:tc>
      </w:tr>
      <w:tr w:rsidR="002A3914" w:rsidRPr="004A1015" w:rsidTr="0096073E">
        <w:trPr>
          <w:trHeight w:val="813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Система организации </w:t>
            </w:r>
            <w:proofErr w:type="gramStart"/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исполнением подпрограммы.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rPr>
                <w:lang w:eastAsia="ar-SA"/>
              </w:rPr>
            </w:pPr>
            <w:proofErr w:type="gramStart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ходом реализации подпрограммы осуществляет Контрольно-счетная палата Казачинского района и Финансовое управление  администрации Казачинского района</w:t>
            </w:r>
          </w:p>
        </w:tc>
      </w:tr>
    </w:tbl>
    <w:p w:rsidR="002A3914" w:rsidRPr="004A1015" w:rsidRDefault="002A3914" w:rsidP="002A3914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1015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</w:t>
      </w:r>
    </w:p>
    <w:p w:rsidR="002A3914" w:rsidRPr="004A1015" w:rsidRDefault="002A3914" w:rsidP="002A3914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A1015">
        <w:rPr>
          <w:rFonts w:ascii="Times New Roman" w:hAnsi="Times New Roman"/>
          <w:b/>
          <w:sz w:val="24"/>
          <w:szCs w:val="24"/>
          <w:lang w:eastAsia="ar-SA"/>
        </w:rPr>
        <w:t>2. Основные разделы подпрограммы.</w:t>
      </w:r>
    </w:p>
    <w:p w:rsidR="002A3914" w:rsidRPr="004A1015" w:rsidRDefault="002A3914" w:rsidP="002A391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b/>
          <w:sz w:val="24"/>
          <w:szCs w:val="24"/>
          <w:lang w:eastAsia="ar-SA"/>
        </w:rPr>
        <w:t>2.1.Постановка проблемы и обоснование необходимости разработки подпрограммы.</w:t>
      </w:r>
    </w:p>
    <w:p w:rsidR="002A3914" w:rsidRPr="004A1015" w:rsidRDefault="002A3914" w:rsidP="002A3914">
      <w:pPr>
        <w:suppressAutoHyphens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 xml:space="preserve">Актуальность разработки подпрограммы обусловлена как </w:t>
      </w:r>
      <w:proofErr w:type="gramStart"/>
      <w:r w:rsidRPr="004A1015">
        <w:rPr>
          <w:rFonts w:ascii="Times New Roman" w:hAnsi="Times New Roman"/>
          <w:sz w:val="24"/>
          <w:szCs w:val="24"/>
          <w:lang w:eastAsia="ar-SA"/>
        </w:rPr>
        <w:t>экономическими</w:t>
      </w:r>
      <w:proofErr w:type="gramEnd"/>
      <w:r w:rsidRPr="004A1015">
        <w:rPr>
          <w:rFonts w:ascii="Times New Roman" w:hAnsi="Times New Roman"/>
          <w:sz w:val="24"/>
          <w:szCs w:val="24"/>
          <w:lang w:eastAsia="ar-SA"/>
        </w:rPr>
        <w:t xml:space="preserve"> так и социальными факторами и направлена на развитие современной и эффективной дорожной инфраструктуры, повышение безопасности дорожного движения, создание комфортной среды для проживания. В настоящее время в муниципальном образовании протяженность автомобильных дорог </w:t>
      </w:r>
      <w:proofErr w:type="spellStart"/>
      <w:r w:rsidRPr="004A1015">
        <w:rPr>
          <w:rFonts w:ascii="Times New Roman" w:hAnsi="Times New Roman"/>
          <w:sz w:val="24"/>
          <w:szCs w:val="24"/>
          <w:lang w:eastAsia="ar-SA"/>
        </w:rPr>
        <w:t>внутрипоселенческого</w:t>
      </w:r>
      <w:proofErr w:type="spellEnd"/>
      <w:r w:rsidRPr="004A1015">
        <w:rPr>
          <w:rFonts w:ascii="Times New Roman" w:hAnsi="Times New Roman"/>
          <w:sz w:val="24"/>
          <w:szCs w:val="24"/>
          <w:lang w:eastAsia="ar-SA"/>
        </w:rPr>
        <w:t xml:space="preserve"> пользования на 1 января 2013 года   составляет </w:t>
      </w:r>
      <w:r w:rsidRPr="004A1015">
        <w:rPr>
          <w:rFonts w:ascii="Times New Roman" w:hAnsi="Times New Roman"/>
          <w:color w:val="000000"/>
          <w:sz w:val="24"/>
          <w:szCs w:val="24"/>
          <w:lang w:eastAsia="ar-SA"/>
        </w:rPr>
        <w:t>42,0 км,</w:t>
      </w:r>
      <w:r w:rsidRPr="004A1015">
        <w:rPr>
          <w:rFonts w:ascii="Times New Roman" w:hAnsi="Times New Roman"/>
          <w:sz w:val="24"/>
          <w:szCs w:val="24"/>
          <w:lang w:eastAsia="ar-SA"/>
        </w:rPr>
        <w:t xml:space="preserve"> из них </w:t>
      </w:r>
      <w:r w:rsidRPr="004A1015">
        <w:rPr>
          <w:rFonts w:ascii="Times New Roman" w:hAnsi="Times New Roman"/>
          <w:color w:val="000000"/>
          <w:sz w:val="24"/>
          <w:szCs w:val="24"/>
          <w:lang w:eastAsia="ar-SA"/>
        </w:rPr>
        <w:t>64,36 %</w:t>
      </w:r>
      <w:r w:rsidRPr="004A1015">
        <w:rPr>
          <w:rFonts w:ascii="Times New Roman" w:hAnsi="Times New Roman"/>
          <w:sz w:val="24"/>
          <w:szCs w:val="24"/>
          <w:lang w:eastAsia="ar-SA"/>
        </w:rPr>
        <w:t xml:space="preserve"> дорог со щебёночно-гравийным покрытием, </w:t>
      </w:r>
      <w:r w:rsidRPr="004A1015">
        <w:rPr>
          <w:rFonts w:ascii="Times New Roman" w:hAnsi="Times New Roman"/>
          <w:color w:val="000000"/>
          <w:sz w:val="24"/>
          <w:szCs w:val="24"/>
          <w:lang w:eastAsia="ar-SA"/>
        </w:rPr>
        <w:t>35,64% асфальтобетонного покрытия</w:t>
      </w:r>
      <w:proofErr w:type="gramStart"/>
      <w:r w:rsidRPr="004A1015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  <w:r w:rsidRPr="004A1015">
        <w:rPr>
          <w:rFonts w:ascii="Times New Roman" w:hAnsi="Times New Roman"/>
          <w:sz w:val="24"/>
          <w:szCs w:val="24"/>
          <w:lang w:eastAsia="ar-SA"/>
        </w:rPr>
        <w:t>.</w:t>
      </w:r>
      <w:r w:rsidRPr="004A1015">
        <w:rPr>
          <w:rFonts w:ascii="Times New Roman" w:hAnsi="Times New Roman"/>
          <w:color w:val="FF0000"/>
          <w:sz w:val="24"/>
          <w:szCs w:val="24"/>
          <w:lang w:eastAsia="ar-SA"/>
        </w:rPr>
        <w:t xml:space="preserve">   </w:t>
      </w:r>
      <w:proofErr w:type="gramEnd"/>
      <w:r w:rsidRPr="004A1015">
        <w:rPr>
          <w:rFonts w:ascii="Times New Roman" w:hAnsi="Times New Roman"/>
          <w:sz w:val="24"/>
          <w:szCs w:val="24"/>
          <w:lang w:eastAsia="ar-SA"/>
        </w:rPr>
        <w:t>Из</w:t>
      </w:r>
      <w:r w:rsidRPr="004A101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общей протяжённости 76 % требуют капитального ремонта. Качество дорожных покрытий большинства дорог не соответствуют эксплуатационным требованиям, так как капитальный ремонт не проводился длительное время. Е</w:t>
      </w:r>
      <w:r w:rsidRPr="004A1015">
        <w:rPr>
          <w:rFonts w:ascii="Times New Roman" w:hAnsi="Times New Roman"/>
          <w:sz w:val="24"/>
          <w:szCs w:val="24"/>
          <w:lang w:eastAsia="ar-SA"/>
        </w:rPr>
        <w:t xml:space="preserve">жегодно проводятся работы по ремонту </w:t>
      </w:r>
      <w:proofErr w:type="spellStart"/>
      <w:r w:rsidRPr="004A1015">
        <w:rPr>
          <w:rFonts w:ascii="Times New Roman" w:hAnsi="Times New Roman"/>
          <w:sz w:val="24"/>
          <w:szCs w:val="24"/>
          <w:lang w:eastAsia="ar-SA"/>
        </w:rPr>
        <w:t>внутрипоселенческих</w:t>
      </w:r>
      <w:proofErr w:type="spellEnd"/>
      <w:r w:rsidRPr="004A1015">
        <w:rPr>
          <w:rFonts w:ascii="Times New Roman" w:hAnsi="Times New Roman"/>
          <w:sz w:val="24"/>
          <w:szCs w:val="24"/>
          <w:lang w:eastAsia="ar-SA"/>
        </w:rPr>
        <w:t xml:space="preserve"> дорог</w:t>
      </w:r>
      <w:r w:rsidRPr="004A101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:  - ямочный ремонт, отсыпка дорожного полотна щебнем, </w:t>
      </w:r>
      <w:proofErr w:type="spellStart"/>
      <w:r w:rsidRPr="004A1015">
        <w:rPr>
          <w:rFonts w:ascii="Times New Roman" w:hAnsi="Times New Roman"/>
          <w:color w:val="000000"/>
          <w:sz w:val="24"/>
          <w:szCs w:val="24"/>
          <w:lang w:eastAsia="ar-SA"/>
        </w:rPr>
        <w:t>грейдирование</w:t>
      </w:r>
      <w:proofErr w:type="spellEnd"/>
      <w:r w:rsidRPr="004A101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дорог по </w:t>
      </w:r>
      <w:proofErr w:type="spellStart"/>
      <w:r w:rsidRPr="004A1015">
        <w:rPr>
          <w:rFonts w:ascii="Times New Roman" w:hAnsi="Times New Roman"/>
          <w:color w:val="000000"/>
          <w:sz w:val="24"/>
          <w:szCs w:val="24"/>
          <w:lang w:eastAsia="ar-SA"/>
        </w:rPr>
        <w:t>ул</w:t>
      </w:r>
      <w:proofErr w:type="gramStart"/>
      <w:r w:rsidRPr="004A1015">
        <w:rPr>
          <w:rFonts w:ascii="Times New Roman" w:hAnsi="Times New Roman"/>
          <w:color w:val="000000"/>
          <w:sz w:val="24"/>
          <w:szCs w:val="24"/>
          <w:lang w:eastAsia="ar-SA"/>
        </w:rPr>
        <w:t>.С</w:t>
      </w:r>
      <w:proofErr w:type="gramEnd"/>
      <w:r w:rsidRPr="004A1015">
        <w:rPr>
          <w:rFonts w:ascii="Times New Roman" w:hAnsi="Times New Roman"/>
          <w:color w:val="000000"/>
          <w:sz w:val="24"/>
          <w:szCs w:val="24"/>
          <w:lang w:eastAsia="ar-SA"/>
        </w:rPr>
        <w:t>оветская</w:t>
      </w:r>
      <w:proofErr w:type="spellEnd"/>
      <w:r w:rsidRPr="004A101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- 320м,ул.Партизанская – 30м, </w:t>
      </w:r>
      <w:proofErr w:type="spellStart"/>
      <w:r w:rsidRPr="004A1015">
        <w:rPr>
          <w:rFonts w:ascii="Times New Roman" w:hAnsi="Times New Roman"/>
          <w:color w:val="000000"/>
          <w:sz w:val="24"/>
          <w:szCs w:val="24"/>
          <w:lang w:eastAsia="ar-SA"/>
        </w:rPr>
        <w:t>ул.Доброва</w:t>
      </w:r>
      <w:proofErr w:type="spellEnd"/>
      <w:r w:rsidRPr="004A101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- 10 м, </w:t>
      </w:r>
      <w:proofErr w:type="spellStart"/>
      <w:r w:rsidRPr="004A1015">
        <w:rPr>
          <w:rFonts w:ascii="Times New Roman" w:hAnsi="Times New Roman"/>
          <w:color w:val="000000"/>
          <w:sz w:val="24"/>
          <w:szCs w:val="24"/>
          <w:lang w:eastAsia="ar-SA"/>
        </w:rPr>
        <w:t>ул.Красноармейская</w:t>
      </w:r>
      <w:proofErr w:type="spellEnd"/>
      <w:r w:rsidRPr="004A101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– 30м, ул.Герасимова-10 м, </w:t>
      </w:r>
      <w:proofErr w:type="spellStart"/>
      <w:r w:rsidRPr="004A1015">
        <w:rPr>
          <w:rFonts w:ascii="Times New Roman" w:hAnsi="Times New Roman"/>
          <w:color w:val="000000"/>
          <w:sz w:val="24"/>
          <w:szCs w:val="24"/>
          <w:lang w:eastAsia="ar-SA"/>
        </w:rPr>
        <w:t>ул.Кирова</w:t>
      </w:r>
      <w:proofErr w:type="spellEnd"/>
      <w:r w:rsidRPr="004A101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-20 м.</w:t>
      </w:r>
      <w:r w:rsidRPr="004A1015">
        <w:rPr>
          <w:rFonts w:ascii="Times New Roman" w:hAnsi="Times New Roman"/>
          <w:color w:val="FF0000"/>
          <w:sz w:val="24"/>
          <w:szCs w:val="24"/>
          <w:lang w:eastAsia="ar-SA"/>
        </w:rPr>
        <w:t xml:space="preserve">  </w:t>
      </w:r>
      <w:r w:rsidRPr="004A101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 2013 году заасфальтированы часть </w:t>
      </w:r>
      <w:proofErr w:type="spellStart"/>
      <w:r w:rsidRPr="004A1015">
        <w:rPr>
          <w:rFonts w:ascii="Times New Roman" w:hAnsi="Times New Roman"/>
          <w:color w:val="000000"/>
          <w:sz w:val="24"/>
          <w:szCs w:val="24"/>
          <w:lang w:eastAsia="ar-SA"/>
        </w:rPr>
        <w:t>ул.Герасимова</w:t>
      </w:r>
      <w:proofErr w:type="spellEnd"/>
      <w:r w:rsidRPr="004A101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(140 м) и </w:t>
      </w:r>
      <w:proofErr w:type="spellStart"/>
      <w:r w:rsidRPr="004A1015">
        <w:rPr>
          <w:rFonts w:ascii="Times New Roman" w:hAnsi="Times New Roman"/>
          <w:color w:val="000000"/>
          <w:sz w:val="24"/>
          <w:szCs w:val="24"/>
          <w:lang w:eastAsia="ar-SA"/>
        </w:rPr>
        <w:t>пер.Школьный</w:t>
      </w:r>
      <w:proofErr w:type="spellEnd"/>
      <w:r w:rsidRPr="004A101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(100м). Ведется очистка дорог от снега и мусора. </w:t>
      </w:r>
      <w:r w:rsidRPr="004A1015">
        <w:rPr>
          <w:rFonts w:ascii="Times New Roman" w:hAnsi="Times New Roman"/>
          <w:sz w:val="24"/>
          <w:szCs w:val="24"/>
          <w:lang w:eastAsia="ar-SA"/>
        </w:rPr>
        <w:t xml:space="preserve"> Кроме ремонта дорожного полотна необходимо обратить внимание на состояние обочин автомобильных дорог, на проведение своевременной очистки внутри поселковых дорог от снега.  Требует постоянного внимания  работа по ремонту и обновлению дорожных знаков, чаще всего по причине бесхозяйственного  отношения жителей к элементам обустройства автомобильных дорог.   </w:t>
      </w:r>
    </w:p>
    <w:p w:rsidR="002A3914" w:rsidRPr="004A1015" w:rsidRDefault="002A3914" w:rsidP="002A3914">
      <w:pPr>
        <w:suppressAutoHyphens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В современных условиях  происходит все большее вовлечение жителей села в дорожное движение и делает проблему безопасности дорожного движения, сохранения жизни и здоровья людей. Необходимо развитие системы обеспечения безопасности дорожного движения и только это способно предотвратить рост аварийности на улично-дорожной сети районного центра. Развитие человеческого потенциала, улучшение условий жизни требует и нового уровня обеспечения транспортного обслуживания населения.</w:t>
      </w:r>
    </w:p>
    <w:p w:rsidR="002A3914" w:rsidRPr="004A1015" w:rsidRDefault="002A3914" w:rsidP="002A3914">
      <w:pPr>
        <w:suppressAutoHyphens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Одной из проблем автотранспортного комплекса является убыточность перевозок пассажиров по ряду объективных причин: активизация населения, возросшие услуги легкового такси. Стоимость услуг автотранспортного предприятия растет. Принимается решение выделении средств</w:t>
      </w:r>
      <w:r w:rsidRPr="004A1015">
        <w:rPr>
          <w:b/>
          <w:bCs/>
          <w:color w:val="000000"/>
          <w:spacing w:val="-1"/>
          <w:sz w:val="24"/>
          <w:szCs w:val="24"/>
          <w:lang w:eastAsia="ar-SA"/>
        </w:rPr>
        <w:t xml:space="preserve"> </w:t>
      </w:r>
      <w:r w:rsidRPr="004A1015">
        <w:rPr>
          <w:rFonts w:ascii="Times New Roman" w:hAnsi="Times New Roman"/>
          <w:bCs/>
          <w:color w:val="000000"/>
          <w:spacing w:val="-1"/>
          <w:sz w:val="24"/>
          <w:szCs w:val="24"/>
          <w:lang w:eastAsia="ar-SA"/>
        </w:rPr>
        <w:t xml:space="preserve">на компенсацию расходов при осуществлении перевозок пассажиров по муниципальному регулярному автобусному маршруту </w:t>
      </w:r>
      <w:proofErr w:type="spellStart"/>
      <w:r w:rsidRPr="004A1015">
        <w:rPr>
          <w:rFonts w:ascii="Times New Roman" w:hAnsi="Times New Roman"/>
          <w:bCs/>
          <w:color w:val="000000"/>
          <w:spacing w:val="-1"/>
          <w:sz w:val="24"/>
          <w:szCs w:val="24"/>
          <w:lang w:eastAsia="ar-SA"/>
        </w:rPr>
        <w:t>с</w:t>
      </w:r>
      <w:proofErr w:type="gramStart"/>
      <w:r w:rsidRPr="004A1015">
        <w:rPr>
          <w:rFonts w:ascii="Times New Roman" w:hAnsi="Times New Roman"/>
          <w:bCs/>
          <w:color w:val="000000"/>
          <w:spacing w:val="-1"/>
          <w:sz w:val="24"/>
          <w:szCs w:val="24"/>
          <w:lang w:eastAsia="ar-SA"/>
        </w:rPr>
        <w:t>.К</w:t>
      </w:r>
      <w:proofErr w:type="gramEnd"/>
      <w:r w:rsidRPr="004A1015">
        <w:rPr>
          <w:rFonts w:ascii="Times New Roman" w:hAnsi="Times New Roman"/>
          <w:bCs/>
          <w:color w:val="000000"/>
          <w:spacing w:val="-1"/>
          <w:sz w:val="24"/>
          <w:szCs w:val="24"/>
          <w:lang w:eastAsia="ar-SA"/>
        </w:rPr>
        <w:t>азачинское</w:t>
      </w:r>
      <w:proofErr w:type="spellEnd"/>
      <w:r w:rsidRPr="004A1015">
        <w:rPr>
          <w:rFonts w:ascii="Times New Roman" w:hAnsi="Times New Roman"/>
          <w:bCs/>
          <w:color w:val="000000"/>
          <w:spacing w:val="-1"/>
          <w:sz w:val="24"/>
          <w:szCs w:val="24"/>
          <w:lang w:eastAsia="ar-SA"/>
        </w:rPr>
        <w:t>.</w:t>
      </w:r>
    </w:p>
    <w:p w:rsidR="002A3914" w:rsidRPr="004A1015" w:rsidRDefault="002A3914" w:rsidP="002A3914">
      <w:pPr>
        <w:suppressAutoHyphens/>
        <w:ind w:firstLine="54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</w:t>
      </w:r>
    </w:p>
    <w:p w:rsidR="002A3914" w:rsidRPr="004A1015" w:rsidRDefault="002A3914" w:rsidP="002A3914">
      <w:pPr>
        <w:suppressAutoHyphens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b/>
          <w:sz w:val="24"/>
          <w:szCs w:val="24"/>
          <w:lang w:eastAsia="ar-SA"/>
        </w:rPr>
        <w:t>2.2. Основная цель, задачи, этапы и сроки выполнения подпрограммы, целевые индикаторы.</w:t>
      </w:r>
    </w:p>
    <w:p w:rsidR="002A3914" w:rsidRPr="004A1015" w:rsidRDefault="002A3914" w:rsidP="002A3914">
      <w:pPr>
        <w:suppressAutoHyphens/>
        <w:ind w:firstLine="540"/>
        <w:rPr>
          <w:rFonts w:ascii="Times New Roman" w:hAnsi="Times New Roman"/>
          <w:b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 xml:space="preserve">Цель подпрограммы – создание условий по обеспечению содержания автомобильных дорог общего пользования. Обеспечить реализацию поставленной цели возможно за счет </w:t>
      </w:r>
      <w:r w:rsidRPr="004A1015">
        <w:rPr>
          <w:rFonts w:ascii="Times New Roman" w:hAnsi="Times New Roman"/>
          <w:sz w:val="24"/>
          <w:szCs w:val="24"/>
          <w:lang w:eastAsia="ar-SA"/>
        </w:rPr>
        <w:lastRenderedPageBreak/>
        <w:t xml:space="preserve">решения задачи:  </w:t>
      </w:r>
      <w:proofErr w:type="gramStart"/>
      <w:r w:rsidRPr="004A1015">
        <w:rPr>
          <w:rFonts w:ascii="Times New Roman" w:hAnsi="Times New Roman"/>
          <w:sz w:val="24"/>
          <w:szCs w:val="24"/>
          <w:lang w:eastAsia="ar-SA"/>
        </w:rPr>
        <w:t>-о</w:t>
      </w:r>
      <w:proofErr w:type="gramEnd"/>
      <w:r w:rsidRPr="004A1015">
        <w:rPr>
          <w:rFonts w:ascii="Times New Roman" w:hAnsi="Times New Roman"/>
          <w:sz w:val="24"/>
          <w:szCs w:val="24"/>
          <w:lang w:eastAsia="ar-SA"/>
        </w:rPr>
        <w:t xml:space="preserve">беспечения содержания автомобильных дорог общего пользования в том числе:  (ремонт дорожного полотна, расчистка дорог от снега, выкашивание травы на обочинах, </w:t>
      </w:r>
      <w:proofErr w:type="spellStart"/>
      <w:r w:rsidRPr="004A1015">
        <w:rPr>
          <w:rFonts w:ascii="Times New Roman" w:hAnsi="Times New Roman"/>
          <w:sz w:val="24"/>
          <w:szCs w:val="24"/>
          <w:lang w:eastAsia="ar-SA"/>
        </w:rPr>
        <w:t>грейдерование</w:t>
      </w:r>
      <w:proofErr w:type="spellEnd"/>
      <w:r w:rsidRPr="004A1015">
        <w:rPr>
          <w:rFonts w:ascii="Times New Roman" w:hAnsi="Times New Roman"/>
          <w:sz w:val="24"/>
          <w:szCs w:val="24"/>
          <w:lang w:eastAsia="ar-SA"/>
        </w:rPr>
        <w:t>),  ремонта и (или) замены дорожных знаков. Обеспечение сохранности, модернизация и развитие уличн</w:t>
      </w:r>
      <w:proofErr w:type="gramStart"/>
      <w:r w:rsidRPr="004A1015">
        <w:rPr>
          <w:rFonts w:ascii="Times New Roman" w:hAnsi="Times New Roman"/>
          <w:sz w:val="24"/>
          <w:szCs w:val="24"/>
          <w:lang w:eastAsia="ar-SA"/>
        </w:rPr>
        <w:t>о-</w:t>
      </w:r>
      <w:proofErr w:type="gramEnd"/>
      <w:r w:rsidRPr="004A1015">
        <w:rPr>
          <w:rFonts w:ascii="Times New Roman" w:hAnsi="Times New Roman"/>
          <w:sz w:val="24"/>
          <w:szCs w:val="24"/>
          <w:lang w:eastAsia="ar-SA"/>
        </w:rPr>
        <w:t xml:space="preserve"> дорожной сети села Казачинское. Сохранение и модернизация существующей дорожной сети автомобильных дорог местного значения за счет проведения комплекса работ по их содержанию, ремонту, капитальному ремонту. Повышение доступности транспортных услуг для населения.  В 2010 г приобретено 106 дорожных знаков на сумму 121907 руб. </w:t>
      </w:r>
    </w:p>
    <w:p w:rsidR="002A3914" w:rsidRPr="004A1015" w:rsidRDefault="002A3914" w:rsidP="002A3914">
      <w:pPr>
        <w:suppressAutoHyphens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b/>
          <w:sz w:val="24"/>
          <w:szCs w:val="24"/>
          <w:lang w:eastAsia="ar-SA"/>
        </w:rPr>
        <w:t>2.3. Механизм реализации подпрограммы</w:t>
      </w:r>
      <w:r w:rsidRPr="004A1015">
        <w:rPr>
          <w:rFonts w:ascii="Times New Roman" w:hAnsi="Times New Roman"/>
          <w:sz w:val="24"/>
          <w:szCs w:val="24"/>
          <w:lang w:eastAsia="ar-SA"/>
        </w:rPr>
        <w:t>.</w:t>
      </w:r>
    </w:p>
    <w:p w:rsidR="002A3914" w:rsidRPr="004A1015" w:rsidRDefault="002A3914" w:rsidP="002A3914">
      <w:pPr>
        <w:suppressAutoHyphens/>
        <w:ind w:firstLine="54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Реализация подпрограммы осуществляется в соответствии с действующими нормативно-правовыми актами Казачинского сельсовета, определяющими механизм реализации муниципальных программ.   Управление реализацией подпрограммы, а так же отбор исполнителей отдельных мероприятий подпрограммы, координацию деятельности соисполнителей осуществляет администрация Казачинского сельсовета.  Решение отдельных мероприятий подпрограммы осуществляется посредством размещения муниципального заказа на поставки товаров, выполнение работ в соответствии с действующим законодательством РФ. Для обеспечения мониторинга и анализа хода реализации подпрограммы бухгалтерия сельсовета организует ведение ежеквартальной отчетности, готовит годовой отчет.</w:t>
      </w:r>
    </w:p>
    <w:p w:rsidR="002A3914" w:rsidRPr="004A1015" w:rsidRDefault="002A3914" w:rsidP="002A3914">
      <w:pPr>
        <w:suppressAutoHyphens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b/>
          <w:sz w:val="24"/>
          <w:szCs w:val="24"/>
          <w:lang w:eastAsia="ar-SA"/>
        </w:rPr>
        <w:t xml:space="preserve">2.4. Управление подпрограммой и </w:t>
      </w:r>
      <w:proofErr w:type="gramStart"/>
      <w:r w:rsidRPr="004A1015">
        <w:rPr>
          <w:rFonts w:ascii="Times New Roman" w:hAnsi="Times New Roman"/>
          <w:b/>
          <w:sz w:val="24"/>
          <w:szCs w:val="24"/>
          <w:lang w:eastAsia="ar-SA"/>
        </w:rPr>
        <w:t>контроль за</w:t>
      </w:r>
      <w:proofErr w:type="gramEnd"/>
      <w:r w:rsidRPr="004A1015">
        <w:rPr>
          <w:rFonts w:ascii="Times New Roman" w:hAnsi="Times New Roman"/>
          <w:b/>
          <w:sz w:val="24"/>
          <w:szCs w:val="24"/>
          <w:lang w:eastAsia="ar-SA"/>
        </w:rPr>
        <w:t xml:space="preserve"> ходом ее реализации.</w:t>
      </w:r>
    </w:p>
    <w:p w:rsidR="002A3914" w:rsidRPr="004A1015" w:rsidRDefault="002A3914" w:rsidP="002A3914">
      <w:pPr>
        <w:suppressAutoHyphens/>
        <w:ind w:firstLine="540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 xml:space="preserve">Управление подпрограммой осуществляет администрация Казачинского сельсовета. </w:t>
      </w:r>
      <w:proofErr w:type="gramStart"/>
      <w:r w:rsidRPr="004A1015">
        <w:rPr>
          <w:rFonts w:ascii="Times New Roman" w:hAnsi="Times New Roman"/>
          <w:sz w:val="24"/>
          <w:szCs w:val="24"/>
          <w:lang w:eastAsia="ar-SA"/>
        </w:rPr>
        <w:t>Контроль  за</w:t>
      </w:r>
      <w:proofErr w:type="gramEnd"/>
      <w:r w:rsidRPr="004A1015">
        <w:rPr>
          <w:rFonts w:ascii="Times New Roman" w:hAnsi="Times New Roman"/>
          <w:sz w:val="24"/>
          <w:szCs w:val="24"/>
          <w:lang w:eastAsia="ar-SA"/>
        </w:rPr>
        <w:t xml:space="preserve"> ходом реализации подпрограммы возложен на Контрольно-счетную палату Казачинского района и Финансовое управление администрации Казачинского района.</w:t>
      </w:r>
    </w:p>
    <w:p w:rsidR="002A3914" w:rsidRPr="004A1015" w:rsidRDefault="002A3914" w:rsidP="002A3914">
      <w:pPr>
        <w:suppressAutoHyphens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color w:val="FF0000"/>
          <w:sz w:val="24"/>
          <w:szCs w:val="24"/>
          <w:lang w:eastAsia="ar-SA"/>
        </w:rPr>
        <w:t xml:space="preserve">. </w:t>
      </w:r>
      <w:r w:rsidRPr="004A1015">
        <w:rPr>
          <w:rFonts w:ascii="Times New Roman" w:hAnsi="Times New Roman"/>
          <w:b/>
          <w:sz w:val="24"/>
          <w:szCs w:val="24"/>
          <w:lang w:eastAsia="ar-SA"/>
        </w:rPr>
        <w:t>2.5. Оценка социально- экономической эффективности.</w:t>
      </w:r>
    </w:p>
    <w:p w:rsidR="002A3914" w:rsidRPr="004A1015" w:rsidRDefault="002A3914" w:rsidP="002A3914">
      <w:pPr>
        <w:suppressAutoHyphens/>
        <w:ind w:firstLine="54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Обязательным условием эффективности реализации подпрограммы является выполнение целевых индикаторов и показателей.</w:t>
      </w:r>
    </w:p>
    <w:p w:rsidR="002A3914" w:rsidRPr="004A1015" w:rsidRDefault="002A3914" w:rsidP="002A3914">
      <w:pPr>
        <w:suppressAutoHyphens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b/>
          <w:sz w:val="24"/>
          <w:szCs w:val="24"/>
          <w:lang w:eastAsia="ar-SA"/>
        </w:rPr>
        <w:t>2.6. Обоснование финансовых, материальных и трудовых ресурсов с указанием источников финансирования.</w:t>
      </w:r>
    </w:p>
    <w:p w:rsidR="002A3914" w:rsidRPr="004A1015" w:rsidRDefault="002A3914" w:rsidP="002A3914">
      <w:pPr>
        <w:suppressAutoHyphens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Выполнение мероприятий будет осуществляться за счет средств бюджета Казачинского  сельсовета и за счет сре</w:t>
      </w:r>
      <w:proofErr w:type="gramStart"/>
      <w:r w:rsidRPr="004A1015">
        <w:rPr>
          <w:rFonts w:ascii="Times New Roman" w:hAnsi="Times New Roman"/>
          <w:sz w:val="24"/>
          <w:szCs w:val="24"/>
          <w:lang w:eastAsia="ar-SA"/>
        </w:rPr>
        <w:t>дств кр</w:t>
      </w:r>
      <w:proofErr w:type="gramEnd"/>
      <w:r w:rsidRPr="004A1015">
        <w:rPr>
          <w:rFonts w:ascii="Times New Roman" w:hAnsi="Times New Roman"/>
          <w:sz w:val="24"/>
          <w:szCs w:val="24"/>
          <w:lang w:eastAsia="ar-SA"/>
        </w:rPr>
        <w:t xml:space="preserve">аевого бюджета. Объемы финансирования подпрограммы будут корректироваться при принятии бюджета на очередной финансовый год.  </w:t>
      </w:r>
    </w:p>
    <w:p w:rsidR="002A3914" w:rsidRPr="004A1015" w:rsidRDefault="002A3914" w:rsidP="002A3914">
      <w:pPr>
        <w:suppressAutoHyphens/>
        <w:autoSpaceDE w:val="0"/>
        <w:spacing w:after="0" w:line="240" w:lineRule="auto"/>
        <w:ind w:left="9781"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rPr>
          <w:lang w:eastAsia="ar-SA"/>
        </w:rPr>
        <w:sectPr w:rsidR="002A3914" w:rsidRPr="004A1015">
          <w:pgSz w:w="11906" w:h="16838"/>
          <w:pgMar w:top="1134" w:right="851" w:bottom="1134" w:left="1701" w:header="720" w:footer="720" w:gutter="0"/>
          <w:cols w:space="720"/>
          <w:docGrid w:linePitch="600" w:charSpace="36864"/>
        </w:sectPr>
      </w:pPr>
    </w:p>
    <w:p w:rsidR="002A3914" w:rsidRPr="004A1015" w:rsidRDefault="002A3914" w:rsidP="002A3914">
      <w:pPr>
        <w:suppressAutoHyphens/>
        <w:spacing w:after="0" w:line="240" w:lineRule="auto"/>
        <w:ind w:firstLine="7920"/>
        <w:rPr>
          <w:rFonts w:ascii="Times New Roman" w:hAnsi="Times New Roman"/>
          <w:sz w:val="28"/>
          <w:szCs w:val="28"/>
          <w:lang w:eastAsia="ar-SA"/>
        </w:rPr>
      </w:pPr>
      <w:r w:rsidRPr="004A1015">
        <w:rPr>
          <w:rFonts w:ascii="Times New Roman" w:hAnsi="Times New Roman"/>
          <w:sz w:val="28"/>
          <w:szCs w:val="28"/>
          <w:lang w:eastAsia="ar-SA"/>
        </w:rPr>
        <w:lastRenderedPageBreak/>
        <w:t>Приложение 1</w:t>
      </w:r>
    </w:p>
    <w:p w:rsidR="002A3914" w:rsidRPr="004A1015" w:rsidRDefault="002A3914" w:rsidP="002A3914">
      <w:pPr>
        <w:suppressAutoHyphens/>
        <w:spacing w:after="0" w:line="240" w:lineRule="auto"/>
        <w:ind w:firstLine="7920"/>
        <w:rPr>
          <w:rFonts w:ascii="Times New Roman" w:hAnsi="Times New Roman"/>
          <w:b/>
          <w:sz w:val="28"/>
          <w:szCs w:val="28"/>
          <w:lang w:eastAsia="ar-SA"/>
        </w:rPr>
      </w:pPr>
      <w:r w:rsidRPr="004A1015">
        <w:rPr>
          <w:rFonts w:ascii="Times New Roman" w:hAnsi="Times New Roman"/>
          <w:sz w:val="28"/>
          <w:szCs w:val="28"/>
          <w:lang w:eastAsia="ar-SA"/>
        </w:rPr>
        <w:t>к подпрограмме «</w:t>
      </w:r>
      <w:r w:rsidRPr="004A1015">
        <w:rPr>
          <w:rFonts w:ascii="Times New Roman" w:hAnsi="Times New Roman"/>
          <w:b/>
          <w:sz w:val="28"/>
          <w:szCs w:val="28"/>
          <w:lang w:eastAsia="ar-SA"/>
        </w:rPr>
        <w:t xml:space="preserve">Содержание автомобильных дорог </w:t>
      </w:r>
    </w:p>
    <w:p w:rsidR="002A3914" w:rsidRPr="004A1015" w:rsidRDefault="002A3914" w:rsidP="002A3914">
      <w:pPr>
        <w:suppressAutoHyphens/>
        <w:spacing w:after="0" w:line="240" w:lineRule="auto"/>
        <w:ind w:firstLine="7920"/>
        <w:rPr>
          <w:rFonts w:ascii="Times New Roman" w:hAnsi="Times New Roman"/>
          <w:b/>
          <w:sz w:val="28"/>
          <w:szCs w:val="28"/>
          <w:lang w:eastAsia="ar-SA"/>
        </w:rPr>
      </w:pPr>
      <w:r w:rsidRPr="004A1015">
        <w:rPr>
          <w:rFonts w:ascii="Times New Roman" w:hAnsi="Times New Roman"/>
          <w:b/>
          <w:sz w:val="28"/>
          <w:szCs w:val="28"/>
          <w:lang w:eastAsia="ar-SA"/>
        </w:rPr>
        <w:t xml:space="preserve">общего пользования Казачинского сельсовета </w:t>
      </w:r>
    </w:p>
    <w:p w:rsidR="002A3914" w:rsidRPr="004A1015" w:rsidRDefault="002A3914" w:rsidP="002A3914">
      <w:pPr>
        <w:suppressAutoHyphens/>
        <w:spacing w:after="0" w:line="240" w:lineRule="auto"/>
        <w:ind w:firstLine="7920"/>
        <w:rPr>
          <w:rFonts w:ascii="Times New Roman" w:hAnsi="Times New Roman"/>
          <w:sz w:val="28"/>
          <w:szCs w:val="28"/>
          <w:lang w:eastAsia="ar-SA"/>
        </w:rPr>
      </w:pPr>
      <w:r w:rsidRPr="004A1015">
        <w:rPr>
          <w:rFonts w:ascii="Times New Roman" w:hAnsi="Times New Roman"/>
          <w:b/>
          <w:sz w:val="28"/>
          <w:szCs w:val="28"/>
          <w:lang w:eastAsia="ar-SA"/>
        </w:rPr>
        <w:t>на 2014-2016 годы</w:t>
      </w:r>
      <w:proofErr w:type="gramStart"/>
      <w:r w:rsidRPr="004A1015">
        <w:rPr>
          <w:rFonts w:ascii="Times New Roman" w:hAnsi="Times New Roman"/>
          <w:b/>
          <w:sz w:val="28"/>
          <w:szCs w:val="28"/>
          <w:lang w:eastAsia="ar-SA"/>
        </w:rPr>
        <w:t>.»</w:t>
      </w:r>
      <w:proofErr w:type="gramEnd"/>
    </w:p>
    <w:p w:rsidR="002A3914" w:rsidRPr="004A1015" w:rsidRDefault="002A3914" w:rsidP="002A3914">
      <w:pPr>
        <w:suppressAutoHyphens/>
        <w:spacing w:after="0" w:line="240" w:lineRule="auto"/>
        <w:ind w:firstLine="8280"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4A1015">
        <w:rPr>
          <w:rFonts w:ascii="Times New Roman" w:hAnsi="Times New Roman"/>
          <w:b/>
          <w:sz w:val="28"/>
          <w:szCs w:val="28"/>
          <w:lang w:eastAsia="ar-SA"/>
        </w:rPr>
        <w:t>Перечень целевых индикаторов подпрограммы.</w:t>
      </w:r>
    </w:p>
    <w:p w:rsidR="002A3914" w:rsidRPr="004A1015" w:rsidRDefault="002A3914" w:rsidP="002A391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"/>
        <w:gridCol w:w="2594"/>
        <w:gridCol w:w="1395"/>
        <w:gridCol w:w="1620"/>
        <w:gridCol w:w="1805"/>
        <w:gridCol w:w="1701"/>
        <w:gridCol w:w="1559"/>
        <w:gridCol w:w="1418"/>
        <w:gridCol w:w="1857"/>
      </w:tblGrid>
      <w:tr w:rsidR="002A3914" w:rsidRPr="004A1015" w:rsidTr="0096073E">
        <w:trPr>
          <w:cantSplit/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№  </w:t>
            </w: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  <w:proofErr w:type="gramStart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Цель,    </w:t>
            </w: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целевые индикаторы </w:t>
            </w: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Единица</w:t>
            </w: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Источник </w:t>
            </w: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4A1015">
              <w:rPr>
                <w:rFonts w:ascii="Times New Roman" w:hAnsi="Times New Roman"/>
                <w:sz w:val="23"/>
                <w:szCs w:val="23"/>
                <w:lang w:eastAsia="ar-SA"/>
              </w:rPr>
              <w:t xml:space="preserve">Отчетный финансовый год </w:t>
            </w:r>
          </w:p>
          <w:p w:rsidR="002A3914" w:rsidRPr="004A1015" w:rsidRDefault="002A3914" w:rsidP="0096073E">
            <w:pPr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4A1015">
              <w:rPr>
                <w:rFonts w:ascii="Times New Roman" w:hAnsi="Times New Roman"/>
                <w:sz w:val="23"/>
                <w:szCs w:val="23"/>
                <w:lang w:eastAsia="ar-SA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4A1015">
              <w:rPr>
                <w:rFonts w:ascii="Times New Roman" w:hAnsi="Times New Roman"/>
                <w:sz w:val="23"/>
                <w:szCs w:val="23"/>
                <w:lang w:eastAsia="ar-SA"/>
              </w:rPr>
              <w:t>Текущий финансовый год</w:t>
            </w:r>
          </w:p>
          <w:p w:rsidR="002A3914" w:rsidRPr="004A1015" w:rsidRDefault="002A3914" w:rsidP="0096073E">
            <w:pPr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4A1015">
              <w:rPr>
                <w:rFonts w:ascii="Times New Roman" w:hAnsi="Times New Roman"/>
                <w:sz w:val="23"/>
                <w:szCs w:val="23"/>
                <w:lang w:eastAsia="ar-SA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4A1015">
              <w:rPr>
                <w:rFonts w:ascii="Times New Roman" w:hAnsi="Times New Roman"/>
                <w:sz w:val="23"/>
                <w:szCs w:val="23"/>
                <w:lang w:eastAsia="ar-SA"/>
              </w:rPr>
              <w:t>Очередной финансовый год</w:t>
            </w:r>
          </w:p>
          <w:p w:rsidR="002A3914" w:rsidRPr="004A1015" w:rsidRDefault="002A3914" w:rsidP="0096073E">
            <w:pPr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3"/>
                <w:szCs w:val="23"/>
                <w:lang w:eastAsia="ar-SA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Первый год планового периода</w:t>
            </w:r>
          </w:p>
          <w:p w:rsidR="002A3914" w:rsidRPr="004A1015" w:rsidRDefault="002A3914" w:rsidP="0096073E">
            <w:pPr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Второй год планового периода</w:t>
            </w:r>
          </w:p>
          <w:p w:rsidR="002A3914" w:rsidRPr="004A1015" w:rsidRDefault="002A3914" w:rsidP="0096073E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2016</w:t>
            </w:r>
          </w:p>
        </w:tc>
      </w:tr>
      <w:tr w:rsidR="002A3914" w:rsidRPr="004A1015" w:rsidTr="0096073E">
        <w:trPr>
          <w:cantSplit/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9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Цель подпрограммы: </w:t>
            </w: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Создание условий по обеспечению содержания автомобильных дорог общего пользования.</w:t>
            </w:r>
          </w:p>
        </w:tc>
      </w:tr>
      <w:tr w:rsidR="002A3914" w:rsidRPr="004A1015" w:rsidTr="0096073E">
        <w:trPr>
          <w:cantSplit/>
          <w:trHeight w:val="36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Обеспечение содержания дорог.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Кв.м</w:t>
            </w:r>
            <w:proofErr w:type="spellEnd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1320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2500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2500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2500</w:t>
            </w:r>
          </w:p>
        </w:tc>
      </w:tr>
    </w:tbl>
    <w:p w:rsidR="002A3914" w:rsidRPr="004A1015" w:rsidRDefault="002A3914" w:rsidP="002A3914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A1015">
        <w:rPr>
          <w:rFonts w:ascii="Times New Roman" w:hAnsi="Times New Roman"/>
          <w:sz w:val="28"/>
          <w:szCs w:val="28"/>
          <w:lang w:eastAsia="ar-SA"/>
        </w:rPr>
        <w:t xml:space="preserve">      </w:t>
      </w:r>
    </w:p>
    <w:p w:rsidR="002A3914" w:rsidRPr="004A1015" w:rsidRDefault="002A3914" w:rsidP="002A3914">
      <w:pPr>
        <w:suppressAutoHyphens/>
        <w:autoSpaceDE w:val="0"/>
        <w:spacing w:after="0" w:line="240" w:lineRule="auto"/>
        <w:ind w:left="1416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A1015">
        <w:rPr>
          <w:rFonts w:ascii="Times New Roman" w:hAnsi="Times New Roman"/>
          <w:sz w:val="28"/>
          <w:szCs w:val="28"/>
          <w:lang w:eastAsia="ar-SA"/>
        </w:rPr>
        <w:t xml:space="preserve">Глава Казачинского сельсовета                           </w:t>
      </w:r>
      <w:proofErr w:type="spellStart"/>
      <w:r w:rsidRPr="004A1015">
        <w:rPr>
          <w:rFonts w:ascii="Times New Roman" w:hAnsi="Times New Roman"/>
          <w:sz w:val="28"/>
          <w:szCs w:val="28"/>
          <w:lang w:eastAsia="ar-SA"/>
        </w:rPr>
        <w:t>А.И.Козлов</w:t>
      </w:r>
      <w:proofErr w:type="spellEnd"/>
    </w:p>
    <w:p w:rsidR="002A3914" w:rsidRPr="004A1015" w:rsidRDefault="002A3914" w:rsidP="002A391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autoSpaceDE w:val="0"/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autoSpaceDE w:val="0"/>
        <w:spacing w:after="0" w:line="240" w:lineRule="auto"/>
        <w:ind w:left="978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A3914" w:rsidRPr="004A1015" w:rsidRDefault="002A3914" w:rsidP="002A3914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spacing w:after="0" w:line="240" w:lineRule="auto"/>
        <w:ind w:firstLine="7920"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spacing w:after="0" w:line="240" w:lineRule="auto"/>
        <w:ind w:firstLine="7920"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spacing w:after="0" w:line="240" w:lineRule="auto"/>
        <w:ind w:firstLine="7920"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spacing w:after="0" w:line="240" w:lineRule="auto"/>
        <w:ind w:firstLine="7920"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spacing w:after="0" w:line="240" w:lineRule="auto"/>
        <w:ind w:firstLine="7920"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spacing w:after="0" w:line="240" w:lineRule="auto"/>
        <w:ind w:firstLine="7920"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spacing w:after="0" w:line="240" w:lineRule="auto"/>
        <w:ind w:firstLine="7920"/>
        <w:rPr>
          <w:rFonts w:ascii="Times New Roman" w:hAnsi="Times New Roman"/>
          <w:sz w:val="28"/>
          <w:szCs w:val="28"/>
          <w:lang w:eastAsia="ar-SA"/>
        </w:rPr>
      </w:pPr>
      <w:r w:rsidRPr="004A1015">
        <w:rPr>
          <w:rFonts w:ascii="Times New Roman" w:hAnsi="Times New Roman"/>
          <w:sz w:val="28"/>
          <w:szCs w:val="28"/>
          <w:lang w:eastAsia="ar-SA"/>
        </w:rPr>
        <w:lastRenderedPageBreak/>
        <w:t>Приложение 2</w:t>
      </w:r>
    </w:p>
    <w:p w:rsidR="002A3914" w:rsidRPr="004A1015" w:rsidRDefault="002A3914" w:rsidP="002A3914">
      <w:pPr>
        <w:suppressAutoHyphens/>
        <w:spacing w:after="0" w:line="240" w:lineRule="auto"/>
        <w:ind w:firstLine="7920"/>
        <w:rPr>
          <w:rFonts w:ascii="Times New Roman" w:hAnsi="Times New Roman"/>
          <w:b/>
          <w:sz w:val="28"/>
          <w:szCs w:val="28"/>
          <w:lang w:eastAsia="ar-SA"/>
        </w:rPr>
      </w:pPr>
      <w:r w:rsidRPr="004A1015">
        <w:rPr>
          <w:rFonts w:ascii="Times New Roman" w:hAnsi="Times New Roman"/>
          <w:sz w:val="28"/>
          <w:szCs w:val="28"/>
          <w:lang w:eastAsia="ar-SA"/>
        </w:rPr>
        <w:t>к подпрограмме «</w:t>
      </w:r>
      <w:r w:rsidRPr="004A1015">
        <w:rPr>
          <w:rFonts w:ascii="Times New Roman" w:hAnsi="Times New Roman"/>
          <w:b/>
          <w:sz w:val="28"/>
          <w:szCs w:val="28"/>
          <w:lang w:eastAsia="ar-SA"/>
        </w:rPr>
        <w:t xml:space="preserve">Содержание автомобильных дорог </w:t>
      </w:r>
    </w:p>
    <w:p w:rsidR="002A3914" w:rsidRPr="004A1015" w:rsidRDefault="002A3914" w:rsidP="002A3914">
      <w:pPr>
        <w:suppressAutoHyphens/>
        <w:spacing w:after="0" w:line="240" w:lineRule="auto"/>
        <w:ind w:firstLine="7920"/>
        <w:rPr>
          <w:rFonts w:ascii="Times New Roman" w:hAnsi="Times New Roman"/>
          <w:b/>
          <w:sz w:val="28"/>
          <w:szCs w:val="28"/>
          <w:lang w:eastAsia="ar-SA"/>
        </w:rPr>
      </w:pPr>
      <w:r w:rsidRPr="004A1015">
        <w:rPr>
          <w:rFonts w:ascii="Times New Roman" w:hAnsi="Times New Roman"/>
          <w:b/>
          <w:sz w:val="28"/>
          <w:szCs w:val="28"/>
          <w:lang w:eastAsia="ar-SA"/>
        </w:rPr>
        <w:t xml:space="preserve">общего пользования Казачинского сельсовета </w:t>
      </w:r>
    </w:p>
    <w:p w:rsidR="002A3914" w:rsidRPr="004A1015" w:rsidRDefault="002A3914" w:rsidP="002A3914">
      <w:pPr>
        <w:suppressAutoHyphens/>
        <w:spacing w:after="0" w:line="240" w:lineRule="auto"/>
        <w:ind w:firstLine="7920"/>
        <w:rPr>
          <w:rFonts w:ascii="Times New Roman" w:hAnsi="Times New Roman"/>
          <w:b/>
          <w:sz w:val="28"/>
          <w:szCs w:val="28"/>
          <w:lang w:eastAsia="ar-SA"/>
        </w:rPr>
      </w:pPr>
      <w:r w:rsidRPr="004A1015">
        <w:rPr>
          <w:rFonts w:ascii="Times New Roman" w:hAnsi="Times New Roman"/>
          <w:b/>
          <w:sz w:val="28"/>
          <w:szCs w:val="28"/>
          <w:lang w:eastAsia="ar-SA"/>
        </w:rPr>
        <w:t>на 2014-2016 годы</w:t>
      </w:r>
      <w:proofErr w:type="gramStart"/>
      <w:r w:rsidRPr="004A1015">
        <w:rPr>
          <w:rFonts w:ascii="Times New Roman" w:hAnsi="Times New Roman"/>
          <w:b/>
          <w:sz w:val="28"/>
          <w:szCs w:val="28"/>
          <w:lang w:eastAsia="ar-SA"/>
        </w:rPr>
        <w:t>.»</w:t>
      </w:r>
      <w:proofErr w:type="gramEnd"/>
    </w:p>
    <w:p w:rsidR="002A3914" w:rsidRPr="004A1015" w:rsidRDefault="002A3914" w:rsidP="002A3914">
      <w:pPr>
        <w:suppressAutoHyphens/>
        <w:jc w:val="center"/>
        <w:rPr>
          <w:rFonts w:ascii="Times New Roman" w:hAnsi="Times New Roman"/>
          <w:lang w:eastAsia="ar-SA"/>
        </w:rPr>
      </w:pPr>
      <w:r w:rsidRPr="004A1015">
        <w:rPr>
          <w:rFonts w:ascii="Times New Roman" w:hAnsi="Times New Roman"/>
          <w:b/>
          <w:sz w:val="28"/>
          <w:szCs w:val="28"/>
          <w:lang w:eastAsia="ar-SA"/>
        </w:rPr>
        <w:t>Перечень мероприятий подпрограммы.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2141"/>
        <w:gridCol w:w="1772"/>
        <w:gridCol w:w="991"/>
        <w:gridCol w:w="851"/>
        <w:gridCol w:w="1206"/>
        <w:gridCol w:w="637"/>
        <w:gridCol w:w="1631"/>
        <w:gridCol w:w="1276"/>
        <w:gridCol w:w="1276"/>
        <w:gridCol w:w="1203"/>
        <w:gridCol w:w="2206"/>
      </w:tblGrid>
      <w:tr w:rsidR="002A3914" w:rsidRPr="004A1015" w:rsidTr="0096073E">
        <w:trPr>
          <w:trHeight w:val="675"/>
        </w:trPr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Наименование  программы, подпрограммы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 xml:space="preserve">ГРБС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 xml:space="preserve">Расходы </w:t>
            </w:r>
            <w:r w:rsidRPr="004A1015">
              <w:rPr>
                <w:rFonts w:ascii="Times New Roman" w:hAnsi="Times New Roman"/>
                <w:lang w:eastAsia="ar-SA"/>
              </w:rPr>
              <w:br/>
              <w:t>(тыс. руб.), годы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A3914" w:rsidRPr="004A1015" w:rsidTr="0096073E">
        <w:trPr>
          <w:trHeight w:val="1354"/>
        </w:trPr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РзПр</w:t>
            </w:r>
            <w:proofErr w:type="spellEnd"/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очередной финансовый год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второй год планового периода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Итого на период</w:t>
            </w: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A3914" w:rsidRPr="004A1015" w:rsidTr="0096073E">
        <w:trPr>
          <w:trHeight w:val="360"/>
        </w:trPr>
        <w:tc>
          <w:tcPr>
            <w:tcW w:w="151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Подпрограмма: </w:t>
            </w: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 автомобильных дорог общего пользования Казачинского сельсовета на 2014-2016 годы.</w:t>
            </w:r>
          </w:p>
        </w:tc>
      </w:tr>
      <w:tr w:rsidR="002A3914" w:rsidRPr="004A1015" w:rsidTr="0096073E">
        <w:trPr>
          <w:trHeight w:val="4466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Задача 1.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Обеспечение содержания дорог общего пользования.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Задача 2.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Обеспечение </w:t>
            </w:r>
            <w:proofErr w:type="spellStart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софинансирования</w:t>
            </w:r>
            <w:proofErr w:type="spellEnd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дорожного фонда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Задача 3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Организация транспортного обслуживания населения.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i/>
                <w:iCs/>
                <w:sz w:val="20"/>
                <w:szCs w:val="20"/>
                <w:lang w:eastAsia="ar-SA"/>
              </w:rPr>
              <w:t>Задача 4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Обеспечение </w:t>
            </w:r>
            <w:proofErr w:type="spellStart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софинансирования</w:t>
            </w:r>
            <w:proofErr w:type="spellEnd"/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ДЦП «Повышение безопасности дорожного движения»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lastRenderedPageBreak/>
              <w:t>Задача 5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Мероприятия на приобретение и установку дорожных знаков на участках автодорог местного значения вблизи детского учреждения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i/>
                <w:lang w:eastAsia="ar-SA"/>
              </w:rPr>
            </w:pPr>
            <w:r w:rsidRPr="004A1015">
              <w:rPr>
                <w:rFonts w:ascii="Times New Roman" w:hAnsi="Times New Roman"/>
                <w:i/>
                <w:lang w:eastAsia="ar-SA"/>
              </w:rPr>
              <w:t>Задача 6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Мероприятия на содержание автомобильных дорог общего пользования местного значения  городских округов, городских и сельских поселений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Задача 7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Обеспечение мероприятий по организации дорожного движения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i/>
                <w:lang w:eastAsia="ar-SA"/>
              </w:rPr>
            </w:pPr>
            <w:r w:rsidRPr="004A1015">
              <w:rPr>
                <w:rFonts w:ascii="Times New Roman" w:hAnsi="Times New Roman"/>
                <w:i/>
                <w:lang w:eastAsia="ar-SA"/>
              </w:rPr>
              <w:t>Задача 8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Содержание автомобильных дорог и инженерных сооружений на них в границах поселений за счет средств муниципального дорожного фонда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jc w:val="both"/>
              <w:rPr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4A1015">
              <w:rPr>
                <w:rFonts w:ascii="Times New Roman" w:hAnsi="Times New Roman"/>
                <w:sz w:val="21"/>
                <w:szCs w:val="21"/>
                <w:lang w:eastAsia="ar-SA"/>
              </w:rPr>
              <w:t>813</w:t>
            </w: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4A1015">
              <w:rPr>
                <w:rFonts w:ascii="Times New Roman" w:hAnsi="Times New Roman"/>
                <w:sz w:val="21"/>
                <w:szCs w:val="21"/>
                <w:lang w:eastAsia="ar-SA"/>
              </w:rPr>
              <w:t>813</w:t>
            </w: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4A1015">
              <w:rPr>
                <w:rFonts w:ascii="Times New Roman" w:hAnsi="Times New Roman"/>
                <w:sz w:val="21"/>
                <w:szCs w:val="21"/>
                <w:lang w:eastAsia="ar-SA"/>
              </w:rPr>
              <w:t>813</w:t>
            </w: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4A1015">
              <w:rPr>
                <w:rFonts w:ascii="Times New Roman" w:hAnsi="Times New Roman"/>
                <w:sz w:val="21"/>
                <w:szCs w:val="21"/>
                <w:lang w:eastAsia="ar-SA"/>
              </w:rPr>
              <w:t>813</w:t>
            </w: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4A1015">
              <w:rPr>
                <w:rFonts w:ascii="Times New Roman" w:hAnsi="Times New Roman"/>
                <w:sz w:val="21"/>
                <w:szCs w:val="21"/>
                <w:lang w:eastAsia="ar-SA"/>
              </w:rPr>
              <w:lastRenderedPageBreak/>
              <w:t>813</w:t>
            </w: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4A1015">
              <w:rPr>
                <w:rFonts w:ascii="Times New Roman" w:hAnsi="Times New Roman"/>
                <w:sz w:val="21"/>
                <w:szCs w:val="21"/>
                <w:lang w:eastAsia="ar-SA"/>
              </w:rPr>
              <w:t>813</w:t>
            </w: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4A1015">
              <w:rPr>
                <w:rFonts w:ascii="Times New Roman" w:hAnsi="Times New Roman"/>
                <w:sz w:val="21"/>
                <w:szCs w:val="21"/>
                <w:lang w:eastAsia="ar-SA"/>
              </w:rPr>
              <w:t>813</w:t>
            </w: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4A1015">
              <w:rPr>
                <w:rFonts w:ascii="Times New Roman" w:hAnsi="Times New Roman"/>
                <w:sz w:val="21"/>
                <w:szCs w:val="21"/>
                <w:lang w:eastAsia="ar-SA"/>
              </w:rPr>
              <w:t>813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4A1015">
              <w:rPr>
                <w:rFonts w:ascii="Times New Roman" w:hAnsi="Times New Roman"/>
                <w:sz w:val="21"/>
                <w:szCs w:val="21"/>
                <w:lang w:eastAsia="ar-SA"/>
              </w:rPr>
              <w:lastRenderedPageBreak/>
              <w:t>0503</w:t>
            </w: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4A1015">
              <w:rPr>
                <w:rFonts w:ascii="Times New Roman" w:hAnsi="Times New Roman"/>
                <w:sz w:val="21"/>
                <w:szCs w:val="21"/>
                <w:lang w:eastAsia="ar-SA"/>
              </w:rPr>
              <w:t>0409</w:t>
            </w: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4A1015">
              <w:rPr>
                <w:rFonts w:ascii="Times New Roman" w:hAnsi="Times New Roman"/>
                <w:sz w:val="21"/>
                <w:szCs w:val="21"/>
                <w:lang w:eastAsia="ar-SA"/>
              </w:rPr>
              <w:t>0408</w:t>
            </w: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4A1015">
              <w:rPr>
                <w:rFonts w:ascii="Times New Roman" w:hAnsi="Times New Roman"/>
                <w:sz w:val="21"/>
                <w:szCs w:val="21"/>
                <w:lang w:eastAsia="ar-SA"/>
              </w:rPr>
              <w:t>0409</w:t>
            </w: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4A1015">
              <w:rPr>
                <w:rFonts w:ascii="Times New Roman" w:hAnsi="Times New Roman"/>
                <w:sz w:val="21"/>
                <w:szCs w:val="21"/>
                <w:lang w:eastAsia="ar-SA"/>
              </w:rPr>
              <w:lastRenderedPageBreak/>
              <w:t>0409</w:t>
            </w: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4A1015">
              <w:rPr>
                <w:rFonts w:ascii="Times New Roman" w:hAnsi="Times New Roman"/>
                <w:sz w:val="21"/>
                <w:szCs w:val="21"/>
                <w:lang w:eastAsia="ar-SA"/>
              </w:rPr>
              <w:t>0409</w:t>
            </w: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4A1015">
              <w:rPr>
                <w:rFonts w:ascii="Times New Roman" w:hAnsi="Times New Roman"/>
                <w:sz w:val="21"/>
                <w:szCs w:val="21"/>
                <w:lang w:eastAsia="ar-SA"/>
              </w:rPr>
              <w:t>0409</w:t>
            </w: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4A1015">
              <w:rPr>
                <w:rFonts w:ascii="Times New Roman" w:hAnsi="Times New Roman"/>
                <w:sz w:val="21"/>
                <w:szCs w:val="21"/>
                <w:lang w:eastAsia="ar-SA"/>
              </w:rPr>
              <w:t>0409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4A1015">
              <w:rPr>
                <w:rFonts w:ascii="Times New Roman" w:hAnsi="Times New Roman"/>
                <w:sz w:val="21"/>
                <w:szCs w:val="21"/>
                <w:lang w:eastAsia="ar-SA"/>
              </w:rPr>
              <w:lastRenderedPageBreak/>
              <w:t>01 2 8102</w:t>
            </w:r>
          </w:p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4A1015">
              <w:rPr>
                <w:rFonts w:ascii="Times New Roman" w:hAnsi="Times New Roman"/>
                <w:sz w:val="21"/>
                <w:szCs w:val="21"/>
                <w:lang w:eastAsia="ar-SA"/>
              </w:rPr>
              <w:t>01 2 9508</w:t>
            </w:r>
          </w:p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4A1015">
              <w:rPr>
                <w:rFonts w:ascii="Times New Roman" w:hAnsi="Times New Roman"/>
                <w:sz w:val="21"/>
                <w:szCs w:val="21"/>
                <w:lang w:eastAsia="ar-SA"/>
              </w:rPr>
              <w:t>01 2 8303</w:t>
            </w:r>
          </w:p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4A1015">
              <w:rPr>
                <w:rFonts w:ascii="Times New Roman" w:hAnsi="Times New Roman"/>
                <w:sz w:val="21"/>
                <w:szCs w:val="21"/>
                <w:lang w:eastAsia="ar-SA"/>
              </w:rPr>
              <w:t>01 2 9509</w:t>
            </w:r>
          </w:p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4A1015">
              <w:rPr>
                <w:rFonts w:ascii="Times New Roman" w:hAnsi="Times New Roman"/>
                <w:sz w:val="21"/>
                <w:szCs w:val="21"/>
                <w:lang w:eastAsia="ar-SA"/>
              </w:rPr>
              <w:lastRenderedPageBreak/>
              <w:t>01 2 7491</w:t>
            </w:r>
          </w:p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4A1015">
              <w:rPr>
                <w:rFonts w:ascii="Times New Roman" w:hAnsi="Times New Roman"/>
                <w:sz w:val="21"/>
                <w:szCs w:val="21"/>
                <w:lang w:eastAsia="ar-SA"/>
              </w:rPr>
              <w:t>01 2 7508</w:t>
            </w:r>
          </w:p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4A1015">
              <w:rPr>
                <w:rFonts w:ascii="Times New Roman" w:hAnsi="Times New Roman"/>
                <w:sz w:val="21"/>
                <w:szCs w:val="21"/>
                <w:lang w:eastAsia="ar-SA"/>
              </w:rPr>
              <w:t>01 2 8103</w:t>
            </w:r>
          </w:p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4A1015">
              <w:rPr>
                <w:rFonts w:ascii="Times New Roman" w:hAnsi="Times New Roman"/>
                <w:sz w:val="21"/>
                <w:szCs w:val="21"/>
                <w:lang w:eastAsia="ar-SA"/>
              </w:rPr>
              <w:t>01 2 8109</w:t>
            </w:r>
          </w:p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4A1015">
              <w:rPr>
                <w:rFonts w:ascii="Times New Roman" w:hAnsi="Times New Roman"/>
                <w:sz w:val="21"/>
                <w:szCs w:val="21"/>
                <w:lang w:eastAsia="ar-SA"/>
              </w:rPr>
              <w:lastRenderedPageBreak/>
              <w:t>200</w:t>
            </w: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4A1015">
              <w:rPr>
                <w:rFonts w:ascii="Times New Roman" w:hAnsi="Times New Roman"/>
                <w:sz w:val="21"/>
                <w:szCs w:val="21"/>
                <w:lang w:eastAsia="ar-SA"/>
              </w:rPr>
              <w:t>200</w:t>
            </w: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4A1015">
              <w:rPr>
                <w:rFonts w:ascii="Times New Roman" w:hAnsi="Times New Roman"/>
                <w:sz w:val="21"/>
                <w:szCs w:val="21"/>
                <w:lang w:eastAsia="ar-SA"/>
              </w:rPr>
              <w:t>800</w:t>
            </w: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4A1015">
              <w:rPr>
                <w:rFonts w:ascii="Times New Roman" w:hAnsi="Times New Roman"/>
                <w:sz w:val="21"/>
                <w:szCs w:val="21"/>
                <w:lang w:eastAsia="ar-SA"/>
              </w:rPr>
              <w:t>200</w:t>
            </w: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4A1015">
              <w:rPr>
                <w:rFonts w:ascii="Times New Roman" w:hAnsi="Times New Roman"/>
                <w:sz w:val="21"/>
                <w:szCs w:val="21"/>
                <w:lang w:eastAsia="ar-SA"/>
              </w:rPr>
              <w:lastRenderedPageBreak/>
              <w:t>200</w:t>
            </w: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4A1015">
              <w:rPr>
                <w:rFonts w:ascii="Times New Roman" w:hAnsi="Times New Roman"/>
                <w:sz w:val="21"/>
                <w:szCs w:val="21"/>
                <w:lang w:eastAsia="ar-SA"/>
              </w:rPr>
              <w:t>200</w:t>
            </w: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4A1015">
              <w:rPr>
                <w:rFonts w:ascii="Times New Roman" w:hAnsi="Times New Roman"/>
                <w:sz w:val="21"/>
                <w:szCs w:val="21"/>
                <w:lang w:eastAsia="ar-SA"/>
              </w:rPr>
              <w:t>200</w:t>
            </w: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4A1015">
              <w:rPr>
                <w:rFonts w:ascii="Times New Roman" w:hAnsi="Times New Roman"/>
                <w:sz w:val="21"/>
                <w:szCs w:val="21"/>
                <w:lang w:eastAsia="ar-SA"/>
              </w:rPr>
              <w:t>200</w:t>
            </w: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4A1015">
              <w:rPr>
                <w:rFonts w:ascii="Times New Roman" w:hAnsi="Times New Roman"/>
                <w:sz w:val="21"/>
                <w:szCs w:val="21"/>
                <w:lang w:eastAsia="ar-SA"/>
              </w:rPr>
              <w:lastRenderedPageBreak/>
              <w:t>1213,815</w:t>
            </w: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4A1015">
              <w:rPr>
                <w:rFonts w:ascii="Times New Roman" w:hAnsi="Times New Roman"/>
                <w:sz w:val="21"/>
                <w:szCs w:val="21"/>
                <w:lang w:eastAsia="ar-SA"/>
              </w:rPr>
              <w:t>5,0</w:t>
            </w: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4A1015">
              <w:rPr>
                <w:rFonts w:ascii="Times New Roman" w:hAnsi="Times New Roman"/>
                <w:sz w:val="21"/>
                <w:szCs w:val="21"/>
                <w:lang w:eastAsia="ar-SA"/>
              </w:rPr>
              <w:t>230,0</w:t>
            </w: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4A1015">
              <w:rPr>
                <w:rFonts w:ascii="Times New Roman" w:hAnsi="Times New Roman"/>
                <w:sz w:val="21"/>
                <w:szCs w:val="21"/>
                <w:lang w:eastAsia="ar-SA"/>
              </w:rPr>
              <w:t>4,68</w:t>
            </w: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4A1015">
              <w:rPr>
                <w:rFonts w:ascii="Times New Roman" w:hAnsi="Times New Roman"/>
                <w:sz w:val="21"/>
                <w:szCs w:val="21"/>
                <w:lang w:eastAsia="ar-SA"/>
              </w:rPr>
              <w:lastRenderedPageBreak/>
              <w:t>23,4</w:t>
            </w: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4A1015">
              <w:rPr>
                <w:rFonts w:ascii="Times New Roman" w:hAnsi="Times New Roman"/>
                <w:sz w:val="21"/>
                <w:szCs w:val="21"/>
                <w:lang w:eastAsia="ar-SA"/>
              </w:rPr>
              <w:t>100,648</w:t>
            </w: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4A1015">
              <w:rPr>
                <w:rFonts w:ascii="Times New Roman" w:hAnsi="Times New Roman"/>
                <w:sz w:val="21"/>
                <w:szCs w:val="21"/>
                <w:lang w:eastAsia="ar-SA"/>
              </w:rPr>
              <w:t>89,4</w:t>
            </w: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4A1015">
              <w:rPr>
                <w:rFonts w:ascii="Times New Roman" w:hAnsi="Times New Roman"/>
                <w:sz w:val="21"/>
                <w:szCs w:val="21"/>
                <w:lang w:eastAsia="ar-SA"/>
              </w:rPr>
              <w:t>410,0</w:t>
            </w: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4A1015">
              <w:rPr>
                <w:rFonts w:ascii="Times New Roman" w:hAnsi="Times New Roman"/>
                <w:sz w:val="21"/>
                <w:szCs w:val="21"/>
                <w:lang w:eastAsia="ar-SA"/>
              </w:rPr>
              <w:lastRenderedPageBreak/>
              <w:t>2112,373</w:t>
            </w: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4A1015">
              <w:rPr>
                <w:rFonts w:ascii="Times New Roman" w:hAnsi="Times New Roman"/>
                <w:sz w:val="21"/>
                <w:szCs w:val="21"/>
                <w:lang w:eastAsia="ar-SA"/>
              </w:rPr>
              <w:t>5,0</w:t>
            </w: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4A1015">
              <w:rPr>
                <w:rFonts w:ascii="Times New Roman" w:hAnsi="Times New Roman"/>
                <w:sz w:val="21"/>
                <w:szCs w:val="21"/>
                <w:lang w:eastAsia="ar-SA"/>
              </w:rPr>
              <w:t>230,0</w:t>
            </w: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4A1015">
              <w:rPr>
                <w:rFonts w:ascii="Times New Roman" w:hAnsi="Times New Roman"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4A1015">
              <w:rPr>
                <w:rFonts w:ascii="Times New Roman" w:hAnsi="Times New Roman"/>
                <w:sz w:val="21"/>
                <w:szCs w:val="21"/>
                <w:lang w:eastAsia="ar-SA"/>
              </w:rPr>
              <w:t>2390,945</w:t>
            </w: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4A1015">
              <w:rPr>
                <w:rFonts w:ascii="Times New Roman" w:hAnsi="Times New Roman"/>
                <w:sz w:val="21"/>
                <w:szCs w:val="21"/>
                <w:lang w:eastAsia="ar-SA"/>
              </w:rPr>
              <w:t>5,0</w:t>
            </w: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4A1015">
              <w:rPr>
                <w:rFonts w:ascii="Times New Roman" w:hAnsi="Times New Roman"/>
                <w:sz w:val="21"/>
                <w:szCs w:val="21"/>
                <w:lang w:eastAsia="ar-SA"/>
              </w:rPr>
              <w:t>230,0</w:t>
            </w: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4A1015">
              <w:rPr>
                <w:rFonts w:ascii="Times New Roman" w:hAnsi="Times New Roman"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4A1015">
              <w:rPr>
                <w:rFonts w:ascii="Times New Roman" w:hAnsi="Times New Roman"/>
                <w:sz w:val="21"/>
                <w:szCs w:val="21"/>
                <w:lang w:eastAsia="ar-SA"/>
              </w:rPr>
              <w:t>5717,133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4A1015">
              <w:rPr>
                <w:rFonts w:ascii="Times New Roman" w:hAnsi="Times New Roman"/>
                <w:sz w:val="21"/>
                <w:szCs w:val="21"/>
                <w:lang w:eastAsia="ar-SA"/>
              </w:rPr>
              <w:t>15,0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4A1015">
              <w:rPr>
                <w:rFonts w:ascii="Times New Roman" w:hAnsi="Times New Roman"/>
                <w:sz w:val="21"/>
                <w:szCs w:val="21"/>
                <w:lang w:eastAsia="ar-SA"/>
              </w:rPr>
              <w:t>690,0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4A1015">
              <w:rPr>
                <w:rFonts w:ascii="Times New Roman" w:hAnsi="Times New Roman"/>
                <w:sz w:val="21"/>
                <w:szCs w:val="21"/>
                <w:lang w:eastAsia="ar-SA"/>
              </w:rPr>
              <w:t>4,68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4A1015">
              <w:rPr>
                <w:rFonts w:ascii="Times New Roman" w:hAnsi="Times New Roman"/>
                <w:sz w:val="21"/>
                <w:szCs w:val="21"/>
                <w:lang w:eastAsia="ar-SA"/>
              </w:rPr>
              <w:lastRenderedPageBreak/>
              <w:t>23,4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4A1015">
              <w:rPr>
                <w:rFonts w:ascii="Times New Roman" w:hAnsi="Times New Roman"/>
                <w:sz w:val="21"/>
                <w:szCs w:val="21"/>
                <w:lang w:eastAsia="ar-SA"/>
              </w:rPr>
              <w:t>100,648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4A1015">
              <w:rPr>
                <w:rFonts w:ascii="Times New Roman" w:hAnsi="Times New Roman"/>
                <w:sz w:val="21"/>
                <w:szCs w:val="21"/>
                <w:lang w:eastAsia="ar-SA"/>
              </w:rPr>
              <w:t>89,4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4A1015">
              <w:rPr>
                <w:rFonts w:ascii="Times New Roman" w:hAnsi="Times New Roman"/>
                <w:sz w:val="21"/>
                <w:szCs w:val="21"/>
                <w:lang w:eastAsia="ar-SA"/>
              </w:rPr>
              <w:t>410,0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lastRenderedPageBreak/>
              <w:t>Обеспечено содержание 40 км</w:t>
            </w:r>
            <w:proofErr w:type="gramStart"/>
            <w:r w:rsidRPr="004A1015">
              <w:rPr>
                <w:rFonts w:ascii="Times New Roman" w:hAnsi="Times New Roman"/>
                <w:lang w:eastAsia="ar-SA"/>
              </w:rPr>
              <w:t>.</w:t>
            </w:r>
            <w:proofErr w:type="gramEnd"/>
            <w:r w:rsidRPr="004A1015">
              <w:rPr>
                <w:rFonts w:ascii="Times New Roman" w:hAnsi="Times New Roman"/>
                <w:lang w:eastAsia="ar-SA"/>
              </w:rPr>
              <w:t xml:space="preserve"> </w:t>
            </w:r>
            <w:proofErr w:type="gramStart"/>
            <w:r w:rsidRPr="004A1015">
              <w:rPr>
                <w:rFonts w:ascii="Times New Roman" w:hAnsi="Times New Roman"/>
                <w:lang w:eastAsia="ar-SA"/>
              </w:rPr>
              <w:t>д</w:t>
            </w:r>
            <w:proofErr w:type="gramEnd"/>
            <w:r w:rsidRPr="004A1015">
              <w:rPr>
                <w:rFonts w:ascii="Times New Roman" w:hAnsi="Times New Roman"/>
                <w:lang w:eastAsia="ar-SA"/>
              </w:rPr>
              <w:t>ороги.</w:t>
            </w:r>
          </w:p>
        </w:tc>
      </w:tr>
      <w:tr w:rsidR="002A3914" w:rsidRPr="004A1015" w:rsidTr="0096073E">
        <w:trPr>
          <w:trHeight w:val="300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lastRenderedPageBreak/>
              <w:t xml:space="preserve">В том числе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jc w:val="both"/>
              <w:rPr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jc w:val="both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jc w:val="both"/>
              <w:rPr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jc w:val="both"/>
              <w:rPr>
                <w:lang w:eastAsia="ar-SA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jc w:val="both"/>
              <w:rPr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jc w:val="both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jc w:val="both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jc w:val="both"/>
              <w:rPr>
                <w:lang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2A3914" w:rsidRPr="004A1015" w:rsidTr="0096073E">
        <w:trPr>
          <w:trHeight w:val="300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ГРБС 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jc w:val="both"/>
              <w:rPr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jc w:val="both"/>
              <w:rPr>
                <w:lang w:eastAsia="ar-SA"/>
              </w:rPr>
            </w:pPr>
            <w:r w:rsidRPr="004A1015">
              <w:rPr>
                <w:lang w:eastAsia="ar-SA"/>
              </w:rPr>
              <w:t>813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jc w:val="both"/>
              <w:rPr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jc w:val="both"/>
              <w:rPr>
                <w:lang w:eastAsia="ar-SA"/>
              </w:rPr>
            </w:pPr>
            <w:r w:rsidRPr="004A1015">
              <w:rPr>
                <w:lang w:eastAsia="ar-SA"/>
              </w:rPr>
              <w:t>01 2 0000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jc w:val="both"/>
              <w:rPr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jc w:val="both"/>
              <w:rPr>
                <w:lang w:eastAsia="ar-SA"/>
              </w:rPr>
            </w:pPr>
            <w:r w:rsidRPr="004A1015">
              <w:rPr>
                <w:lang w:eastAsia="ar-SA"/>
              </w:rPr>
              <w:t>2076,943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jc w:val="both"/>
              <w:rPr>
                <w:lang w:eastAsia="ar-SA"/>
              </w:rPr>
            </w:pPr>
            <w:r w:rsidRPr="004A1015">
              <w:rPr>
                <w:lang w:eastAsia="ar-SA"/>
              </w:rPr>
              <w:t>3347,37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jc w:val="both"/>
              <w:rPr>
                <w:rFonts w:ascii="Times New Roman" w:hAnsi="Times New Roman"/>
                <w:lang w:eastAsia="ar-SA"/>
              </w:rPr>
            </w:pPr>
            <w:r w:rsidRPr="004A1015">
              <w:rPr>
                <w:lang w:eastAsia="ar-SA"/>
              </w:rPr>
              <w:t>2625,95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8050,263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</w:tbl>
    <w:p w:rsidR="002A3914" w:rsidRPr="004A1015" w:rsidRDefault="002A3914" w:rsidP="002A3914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A3914" w:rsidRPr="004A1015" w:rsidRDefault="002A3914" w:rsidP="002A3914">
      <w:pPr>
        <w:suppressAutoHyphens/>
        <w:autoSpaceDE w:val="0"/>
        <w:spacing w:after="0" w:line="240" w:lineRule="auto"/>
        <w:ind w:left="1416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 xml:space="preserve">         Г</w:t>
      </w:r>
      <w:r w:rsidRPr="004A1015">
        <w:rPr>
          <w:rFonts w:ascii="Times New Roman" w:hAnsi="Times New Roman"/>
          <w:sz w:val="28"/>
          <w:szCs w:val="28"/>
          <w:lang w:eastAsia="ar-SA"/>
        </w:rPr>
        <w:t xml:space="preserve">лава Казачинского сельсовета                           </w:t>
      </w:r>
      <w:proofErr w:type="spellStart"/>
      <w:r w:rsidRPr="004A1015">
        <w:rPr>
          <w:rFonts w:ascii="Times New Roman" w:hAnsi="Times New Roman"/>
          <w:sz w:val="28"/>
          <w:szCs w:val="28"/>
          <w:lang w:eastAsia="ar-SA"/>
        </w:rPr>
        <w:t>А.И.Козлов</w:t>
      </w:r>
      <w:proofErr w:type="spellEnd"/>
    </w:p>
    <w:p w:rsidR="002A3914" w:rsidRPr="004A1015" w:rsidRDefault="002A3914" w:rsidP="002A391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rPr>
          <w:lang w:eastAsia="ar-SA"/>
        </w:rPr>
        <w:sectPr w:rsidR="002A3914" w:rsidRPr="004A1015">
          <w:pgSz w:w="16838" w:h="11906" w:orient="landscape"/>
          <w:pgMar w:top="1701" w:right="1134" w:bottom="851" w:left="1134" w:header="720" w:footer="720" w:gutter="0"/>
          <w:cols w:space="720"/>
          <w:docGrid w:linePitch="600" w:charSpace="36864"/>
        </w:sectPr>
      </w:pPr>
    </w:p>
    <w:p w:rsidR="002A3914" w:rsidRPr="004A1015" w:rsidRDefault="002A3914" w:rsidP="002A391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4A1015">
        <w:rPr>
          <w:rFonts w:ascii="Times New Roman" w:hAnsi="Times New Roman"/>
          <w:b/>
          <w:sz w:val="28"/>
          <w:szCs w:val="28"/>
          <w:lang w:eastAsia="ar-SA"/>
        </w:rPr>
        <w:lastRenderedPageBreak/>
        <w:t>Подпрограмма 3 «Обеспечение безопасности жителей Казачинского сельсовета</w:t>
      </w:r>
      <w:proofErr w:type="gramStart"/>
      <w:r w:rsidRPr="004A1015">
        <w:rPr>
          <w:rFonts w:ascii="Times New Roman" w:hAnsi="Times New Roman"/>
          <w:b/>
          <w:sz w:val="28"/>
          <w:szCs w:val="28"/>
          <w:lang w:eastAsia="ar-SA"/>
        </w:rPr>
        <w:t xml:space="preserve">.», </w:t>
      </w:r>
      <w:proofErr w:type="gramEnd"/>
      <w:r w:rsidRPr="004A1015">
        <w:rPr>
          <w:rFonts w:ascii="Times New Roman" w:hAnsi="Times New Roman"/>
          <w:b/>
          <w:sz w:val="28"/>
          <w:szCs w:val="28"/>
          <w:lang w:eastAsia="ar-SA"/>
        </w:rPr>
        <w:t>реализуемая в рамках муниципальной программы Казачинского сельсовета</w:t>
      </w:r>
    </w:p>
    <w:p w:rsidR="002A3914" w:rsidRPr="004A1015" w:rsidRDefault="002A3914" w:rsidP="002A3914">
      <w:pPr>
        <w:tabs>
          <w:tab w:val="left" w:pos="5040"/>
          <w:tab w:val="left" w:pos="522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4A1015">
        <w:rPr>
          <w:rFonts w:ascii="Times New Roman" w:hAnsi="Times New Roman"/>
          <w:b/>
          <w:bCs/>
          <w:sz w:val="28"/>
          <w:szCs w:val="28"/>
          <w:lang w:eastAsia="ar-SA"/>
        </w:rPr>
        <w:t>«Создание безопасных и комфортных условий для проживания на территории Казачинского сельсовета» на 2014 - 2016 годы</w:t>
      </w:r>
    </w:p>
    <w:p w:rsidR="002A3914" w:rsidRPr="004A1015" w:rsidRDefault="002A3914" w:rsidP="002A3914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8"/>
          <w:szCs w:val="28"/>
          <w:lang w:eastAsia="ar-SA"/>
        </w:rPr>
        <w:t xml:space="preserve">1.Паспорт подпрограммы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5929"/>
      </w:tblGrid>
      <w:tr w:rsidR="002A3914" w:rsidRPr="004A1015" w:rsidTr="0096073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Наименование подпрограммы.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безопасности жителей Казачинского сельсовета.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A3914" w:rsidRPr="004A1015" w:rsidTr="0096073E">
        <w:trPr>
          <w:trHeight w:val="84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Наименование программы.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Создание безопасных и комфортных условий для проживания на территории Казачинского сельсовета.  </w:t>
            </w:r>
          </w:p>
        </w:tc>
      </w:tr>
      <w:tr w:rsidR="002A3914" w:rsidRPr="004A1015" w:rsidTr="0096073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Соисполнители подпрограммы.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2A3914" w:rsidRPr="004A1015" w:rsidTr="0096073E">
        <w:trPr>
          <w:trHeight w:val="163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Цель подпрограммы.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создание условий, обеспечивающих пожарную безопасность и защиту населения и территории от чрезвычайных ситуаций, терроризма и экстремизма, 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2A3914" w:rsidRPr="004A1015" w:rsidRDefault="002A3914" w:rsidP="0096073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A3914" w:rsidRPr="004A1015" w:rsidTr="0096073E">
        <w:trPr>
          <w:trHeight w:val="206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Задачи подпрограммы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1.Обеспечение  мероприятий по первичным мерам  пожарной безопасности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2. защита населения от чрезвычайных ситуаций,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профилактика терроризма и экстремизма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3. Охрана окружающей среды (плата за негативное воздействие на окружающую среду).</w:t>
            </w:r>
          </w:p>
          <w:p w:rsidR="002A3914" w:rsidRPr="004A1015" w:rsidRDefault="002A3914" w:rsidP="0096073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A3914" w:rsidRPr="004A1015" w:rsidTr="0096073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Целевые индикаторы.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Целевые индикаторы представлены в приложении №1.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A3914" w:rsidRPr="004A1015" w:rsidTr="0096073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Сроки реализации подпрограммы.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2014-2016 годы.</w:t>
            </w:r>
          </w:p>
        </w:tc>
      </w:tr>
      <w:tr w:rsidR="002A3914" w:rsidRPr="004A1015" w:rsidTr="0096073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Объемы и источники финансирования.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Общий объем средств направленных на реализацию подпрограммы – </w:t>
            </w: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469,21 </w:t>
            </w:r>
            <w:proofErr w:type="spellStart"/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</w:t>
            </w:r>
            <w:proofErr w:type="gramStart"/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.р</w:t>
            </w:r>
            <w:proofErr w:type="gramEnd"/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уб</w:t>
            </w:r>
            <w:proofErr w:type="spellEnd"/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 по годам: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2014 год- 164,69 </w:t>
            </w:r>
            <w:proofErr w:type="spellStart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proofErr w:type="gramStart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уб</w:t>
            </w:r>
            <w:proofErr w:type="spellEnd"/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2015 год- 152,26 </w:t>
            </w:r>
            <w:proofErr w:type="spellStart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proofErr w:type="gramStart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уб</w:t>
            </w:r>
            <w:proofErr w:type="spellEnd"/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2016 год- 152,26 </w:t>
            </w:r>
            <w:proofErr w:type="spellStart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proofErr w:type="gramStart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уб</w:t>
            </w:r>
            <w:proofErr w:type="spellEnd"/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A3914" w:rsidRPr="004A1015" w:rsidTr="0096073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Система организации </w:t>
            </w:r>
            <w:proofErr w:type="gramStart"/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исполнением подпрограммы.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lang w:eastAsia="ar-SA"/>
              </w:rPr>
            </w:pPr>
            <w:proofErr w:type="gramStart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реализацией подпрограммы осуществляет Контрольно-счетная палата Казачинского района и Финансовое управление администрации Казачинского района.</w:t>
            </w:r>
          </w:p>
        </w:tc>
      </w:tr>
    </w:tbl>
    <w:p w:rsidR="002A3914" w:rsidRPr="004A1015" w:rsidRDefault="002A3914" w:rsidP="002A3914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A1015">
        <w:rPr>
          <w:rFonts w:ascii="Times New Roman" w:hAnsi="Times New Roman"/>
          <w:b/>
          <w:sz w:val="24"/>
          <w:szCs w:val="24"/>
          <w:lang w:eastAsia="ar-SA"/>
        </w:rPr>
        <w:lastRenderedPageBreak/>
        <w:t>2. Основные разделы подпрограммы.</w:t>
      </w:r>
    </w:p>
    <w:p w:rsidR="002A3914" w:rsidRPr="004A1015" w:rsidRDefault="002A3914" w:rsidP="002A3914">
      <w:pPr>
        <w:suppressAutoHyphens/>
        <w:jc w:val="center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b/>
          <w:sz w:val="24"/>
          <w:szCs w:val="24"/>
          <w:lang w:eastAsia="ar-SA"/>
        </w:rPr>
        <w:t>2.1. Постановка проблемы и обоснование необходимости разработки подпрограммы.</w:t>
      </w:r>
    </w:p>
    <w:p w:rsidR="002A3914" w:rsidRPr="004A1015" w:rsidRDefault="002A3914" w:rsidP="002A3914">
      <w:pPr>
        <w:suppressAutoHyphens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 xml:space="preserve">Обеспечение пожарной безопасности населения и территории, защита населения от чрезвычайных ситуаций, терроризма и экстремизма,  являются  основными направлениями деятельности сельсовета. Необходимо предупредить возникновение ситуаций, предоставляющих опасность здоровью и жизни граждан. Состояние защищённости жизни и здоровья граждан, их имущества и муниципального имущества, а также имущества организаций от пожаров на территории муниципального образования продолжает оставаться не достаточно высоким, что является следствием неэффективного функционирования системы обеспечения пожарной безопасности. К числу объективных причин, обуславливающих крайнюю напряжённость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 о пожаре, а также современными первичными средствами пожаротушения. В результате для большинства граждан пожар представляется маловероятным событием, игнорируются противопожарные требования  и как следствие, около 80% пожаров происходит по причине неосторожного обращения с огнём. Анализ причин, из-за которых возникают пожары и гибнут люди,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 </w:t>
      </w:r>
    </w:p>
    <w:p w:rsidR="002A3914" w:rsidRPr="004A1015" w:rsidRDefault="002A3914" w:rsidP="002A3914">
      <w:pPr>
        <w:suppressAutoHyphens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Необходимо контролировать состояние систем наружного противопожарного водоснабжения, подъездных путей к ним, исправность водопроводной сети.</w:t>
      </w:r>
    </w:p>
    <w:p w:rsidR="002A3914" w:rsidRPr="004A1015" w:rsidRDefault="002A3914" w:rsidP="002A3914">
      <w:pPr>
        <w:suppressAutoHyphens/>
        <w:ind w:firstLine="540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4A1015">
        <w:rPr>
          <w:rFonts w:ascii="Times New Roman" w:hAnsi="Times New Roman"/>
          <w:color w:val="000000"/>
          <w:sz w:val="24"/>
          <w:szCs w:val="24"/>
          <w:lang w:eastAsia="ar-SA"/>
        </w:rPr>
        <w:t>Население Казачинского сельсовета многонационально, особенно ярко это наблюдается в последние годы за счет усиливающихся миграционных потоков.</w:t>
      </w:r>
      <w:r w:rsidRPr="004A1015">
        <w:rPr>
          <w:rFonts w:ascii="Times New Roman" w:hAnsi="Times New Roman"/>
          <w:sz w:val="24"/>
          <w:szCs w:val="24"/>
          <w:lang w:eastAsia="ar-SA"/>
        </w:rPr>
        <w:t xml:space="preserve">  Реальную угрозу общественной безопасности представляет проявление  экстремизма и негативного отношения к лицам других национальностей и иных вероисповеданий, причем как со стороны принимающих,  так и со стороны приезжающих, что оказывает негативное влияние на все сферы общественной жизни. Важно за счет проведения  профилактической работы в рамках подпрограммы формировать у населения внутреннюю потребность в толерантном отношении к людям других национальностей и религиозных конфессий, минимизировать и (или) ликвидировать последствия проявлений терроризма и экстремизма, содействовать правоохранительным органам в выявлении правонарушений и преступлений данной категории.</w:t>
      </w:r>
    </w:p>
    <w:p w:rsidR="002A3914" w:rsidRPr="004A1015" w:rsidRDefault="002A3914" w:rsidP="002A3914">
      <w:pPr>
        <w:suppressAutoHyphens/>
        <w:ind w:firstLine="54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A1015">
        <w:rPr>
          <w:rFonts w:ascii="Times New Roman" w:hAnsi="Times New Roman"/>
          <w:color w:val="FF0000"/>
          <w:sz w:val="24"/>
          <w:szCs w:val="24"/>
          <w:lang w:eastAsia="ar-SA"/>
        </w:rPr>
        <w:t xml:space="preserve"> </w:t>
      </w:r>
      <w:r w:rsidRPr="004A1015">
        <w:rPr>
          <w:rFonts w:ascii="Times New Roman" w:hAnsi="Times New Roman"/>
          <w:color w:val="000000"/>
          <w:sz w:val="24"/>
          <w:szCs w:val="24"/>
          <w:lang w:eastAsia="ar-SA"/>
        </w:rPr>
        <w:t>Администрацией Казачинского сельсовета разработан проект нормативов образования отходов и лимитов на их размещение. Ежеквартально производится</w:t>
      </w:r>
      <w:r w:rsidRPr="004A1015">
        <w:rPr>
          <w:rFonts w:ascii="Times New Roman" w:hAnsi="Times New Roman"/>
          <w:sz w:val="24"/>
          <w:szCs w:val="24"/>
          <w:lang w:eastAsia="ar-SA"/>
        </w:rPr>
        <w:t xml:space="preserve"> плата за негативное воздействие на охрану окружающей среды. </w:t>
      </w:r>
    </w:p>
    <w:p w:rsidR="002A3914" w:rsidRPr="004A1015" w:rsidRDefault="002A3914" w:rsidP="002A3914">
      <w:pPr>
        <w:suppressAutoHyphens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b/>
          <w:sz w:val="24"/>
          <w:szCs w:val="24"/>
          <w:lang w:eastAsia="ar-SA"/>
        </w:rPr>
        <w:t>2.2. Основная цель, задачи, этапы и сроки выполнения подпрограммы, целевые индикаторы.</w:t>
      </w:r>
    </w:p>
    <w:p w:rsidR="002A3914" w:rsidRPr="004A1015" w:rsidRDefault="002A3914" w:rsidP="002A3914">
      <w:pPr>
        <w:suppressAutoHyphens/>
        <w:ind w:firstLine="54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lastRenderedPageBreak/>
        <w:t xml:space="preserve">Основная цель подпрограммы - создать условия, обеспечивающие пожарную безопасность и защиту населения и территорий от чрезвычайных ситуаций, противодействие терроризму и экстремизму,  обеспечение санитарно-гигиенической и экологической безопасности.  Реализация цели возможна при выполнении следующих задач:                                                                                   - проведения профилактических мероприятий по обеспечению пожарной безопасности, по защите населения и территории от чрезвычайных ситуаций природного и техногенного характера;                                                                             - предупреждение терроризма и экстремизма;                                                               - </w:t>
      </w:r>
      <w:r w:rsidRPr="004A1015">
        <w:rPr>
          <w:rFonts w:ascii="Times New Roman" w:hAnsi="Times New Roman"/>
          <w:color w:val="000000"/>
          <w:sz w:val="24"/>
          <w:szCs w:val="24"/>
          <w:lang w:eastAsia="ar-SA"/>
        </w:rPr>
        <w:t>своевременное внесение платы за негативное воздействие на охрану окружающей среды.</w:t>
      </w:r>
    </w:p>
    <w:p w:rsidR="002A3914" w:rsidRPr="004A1015" w:rsidRDefault="002A3914" w:rsidP="002A3914">
      <w:pPr>
        <w:suppressAutoHyphens/>
        <w:ind w:left="-567" w:firstLine="54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b/>
          <w:sz w:val="24"/>
          <w:szCs w:val="24"/>
          <w:lang w:eastAsia="ar-SA"/>
        </w:rPr>
        <w:t>2.3. Механизм реализации подпрограммы.</w:t>
      </w:r>
    </w:p>
    <w:p w:rsidR="002A3914" w:rsidRPr="004A1015" w:rsidRDefault="002A3914" w:rsidP="002A3914">
      <w:pPr>
        <w:suppressAutoHyphens/>
        <w:ind w:left="3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Реализация подпрограммы осуществляется в соответствии с действующими нормативно-правовыми актами Казачинского  сельсовета, определяющими механизм реализации муниципальных программ.</w:t>
      </w:r>
    </w:p>
    <w:p w:rsidR="002A3914" w:rsidRPr="004A1015" w:rsidRDefault="002A3914" w:rsidP="002A3914">
      <w:pPr>
        <w:suppressAutoHyphens/>
        <w:ind w:left="3" w:firstLine="54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 xml:space="preserve"> Управление реализацией подпрограммы, а так же отбор исполнителей отдельных мероприятий подпрограммы, координацию деятельности соисполнителей осуществляет администрация Казачинского сельсовета.  Решение отдельных мероприятий подпрограммы осуществляется посредством размещения муниципального заказа на поставки товаров, выполнение работ в соответствии с действующим законодательством РФ. Для обеспечения мониторинга и анализа хода реализации подпрограммы бухгалтерия сельсовета организует ведение ежеквартальной отчетности, готовит годовой отчет. </w:t>
      </w:r>
    </w:p>
    <w:p w:rsidR="002A3914" w:rsidRPr="004A1015" w:rsidRDefault="002A3914" w:rsidP="002A3914">
      <w:pPr>
        <w:suppressAutoHyphens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b/>
          <w:sz w:val="24"/>
          <w:szCs w:val="24"/>
          <w:lang w:eastAsia="ar-SA"/>
        </w:rPr>
        <w:t xml:space="preserve">2.4. Управление подпрограммой и </w:t>
      </w:r>
      <w:proofErr w:type="gramStart"/>
      <w:r w:rsidRPr="004A1015">
        <w:rPr>
          <w:rFonts w:ascii="Times New Roman" w:hAnsi="Times New Roman"/>
          <w:b/>
          <w:sz w:val="24"/>
          <w:szCs w:val="24"/>
          <w:lang w:eastAsia="ar-SA"/>
        </w:rPr>
        <w:t>контроль за</w:t>
      </w:r>
      <w:proofErr w:type="gramEnd"/>
      <w:r w:rsidRPr="004A1015">
        <w:rPr>
          <w:rFonts w:ascii="Times New Roman" w:hAnsi="Times New Roman"/>
          <w:b/>
          <w:sz w:val="24"/>
          <w:szCs w:val="24"/>
          <w:lang w:eastAsia="ar-SA"/>
        </w:rPr>
        <w:t xml:space="preserve"> ходом ее реализации.</w:t>
      </w:r>
    </w:p>
    <w:p w:rsidR="002A3914" w:rsidRPr="004A1015" w:rsidRDefault="002A3914" w:rsidP="002A3914">
      <w:pPr>
        <w:suppressAutoHyphens/>
        <w:ind w:firstLine="540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 xml:space="preserve">Управление подпрограммой осуществляет администрация Казачинского сельсовета. </w:t>
      </w:r>
      <w:proofErr w:type="gramStart"/>
      <w:r w:rsidRPr="004A1015">
        <w:rPr>
          <w:rFonts w:ascii="Times New Roman" w:hAnsi="Times New Roman"/>
          <w:sz w:val="24"/>
          <w:szCs w:val="24"/>
          <w:lang w:eastAsia="ar-SA"/>
        </w:rPr>
        <w:t>Контроль  за</w:t>
      </w:r>
      <w:proofErr w:type="gramEnd"/>
      <w:r w:rsidRPr="004A1015">
        <w:rPr>
          <w:rFonts w:ascii="Times New Roman" w:hAnsi="Times New Roman"/>
          <w:sz w:val="24"/>
          <w:szCs w:val="24"/>
          <w:lang w:eastAsia="ar-SA"/>
        </w:rPr>
        <w:t xml:space="preserve"> ходом реализации подпрограммы возложен на Контрольно-счетную палату Казачинского района и Финансовое управление администрации Казачинского района.</w:t>
      </w:r>
    </w:p>
    <w:p w:rsidR="002A3914" w:rsidRPr="004A1015" w:rsidRDefault="002A3914" w:rsidP="002A3914">
      <w:pPr>
        <w:suppressAutoHyphens/>
        <w:ind w:left="-567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color w:val="FF0000"/>
          <w:sz w:val="24"/>
          <w:szCs w:val="24"/>
          <w:lang w:eastAsia="ar-SA"/>
        </w:rPr>
        <w:t xml:space="preserve">. </w:t>
      </w:r>
      <w:r w:rsidRPr="004A1015">
        <w:rPr>
          <w:rFonts w:ascii="Times New Roman" w:hAnsi="Times New Roman"/>
          <w:color w:val="FF0000"/>
          <w:sz w:val="24"/>
          <w:szCs w:val="24"/>
          <w:lang w:eastAsia="ar-SA"/>
        </w:rPr>
        <w:tab/>
      </w:r>
      <w:r w:rsidRPr="004A1015">
        <w:rPr>
          <w:rFonts w:ascii="Times New Roman" w:hAnsi="Times New Roman"/>
          <w:b/>
          <w:sz w:val="24"/>
          <w:szCs w:val="24"/>
          <w:lang w:eastAsia="ar-SA"/>
        </w:rPr>
        <w:t>2.5. Оценка социально- экономической эффективности.</w:t>
      </w:r>
    </w:p>
    <w:p w:rsidR="002A3914" w:rsidRPr="004A1015" w:rsidRDefault="002A3914" w:rsidP="002A3914">
      <w:pPr>
        <w:suppressAutoHyphens/>
        <w:ind w:firstLine="54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Реализация мероприятий подпрограммы позволит повысить уровень безопасности жителей Казачинского сельсовета.</w:t>
      </w:r>
    </w:p>
    <w:p w:rsidR="002A3914" w:rsidRPr="004A1015" w:rsidRDefault="002A3914" w:rsidP="002A3914">
      <w:pPr>
        <w:suppressAutoHyphens/>
        <w:ind w:firstLine="54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b/>
          <w:sz w:val="24"/>
          <w:szCs w:val="24"/>
          <w:lang w:eastAsia="ar-SA"/>
        </w:rPr>
        <w:t>2.6. Обоснование финансовых, материальных и трудовых ресурсов с указанием источников финансирования.</w:t>
      </w:r>
    </w:p>
    <w:p w:rsidR="002A3914" w:rsidRPr="004A1015" w:rsidRDefault="002A3914" w:rsidP="002A3914">
      <w:pPr>
        <w:suppressAutoHyphens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Реализация подпрограммы будет осуществляться за счет бюджета               Казачинского сельсовета, При реализации подпрограммных мероприятий будет использоваться материальная база муниципальных учреждений и иных учреждений, расположенных на территории сельсовета.</w:t>
      </w:r>
    </w:p>
    <w:p w:rsidR="002A3914" w:rsidRPr="004A1015" w:rsidRDefault="002A3914" w:rsidP="002A3914">
      <w:pPr>
        <w:suppressAutoHyphens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A3914" w:rsidRPr="004A1015" w:rsidRDefault="002A3914" w:rsidP="002A3914">
      <w:pPr>
        <w:suppressAutoHyphens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rPr>
          <w:lang w:eastAsia="ar-SA"/>
        </w:rPr>
        <w:sectPr w:rsidR="002A3914" w:rsidRPr="004A1015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p w:rsidR="002A3914" w:rsidRPr="004A1015" w:rsidRDefault="002A3914" w:rsidP="002A3914">
      <w:pPr>
        <w:suppressAutoHyphens/>
        <w:spacing w:after="0" w:line="240" w:lineRule="auto"/>
        <w:ind w:firstLine="7920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lastRenderedPageBreak/>
        <w:t>Приложение 1</w:t>
      </w:r>
    </w:p>
    <w:p w:rsidR="002A3914" w:rsidRPr="004A1015" w:rsidRDefault="002A3914" w:rsidP="002A3914">
      <w:pPr>
        <w:suppressAutoHyphens/>
        <w:spacing w:after="0" w:line="240" w:lineRule="auto"/>
        <w:ind w:firstLine="7920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к подпрограмме</w:t>
      </w:r>
      <w:r w:rsidRPr="004A1015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Pr="004A1015">
        <w:rPr>
          <w:rFonts w:ascii="Times New Roman" w:hAnsi="Times New Roman"/>
          <w:sz w:val="24"/>
          <w:szCs w:val="24"/>
          <w:lang w:eastAsia="ar-SA"/>
        </w:rPr>
        <w:t xml:space="preserve">Обеспечение безопасности жителей </w:t>
      </w:r>
    </w:p>
    <w:p w:rsidR="002A3914" w:rsidRPr="004A1015" w:rsidRDefault="002A3914" w:rsidP="002A3914">
      <w:pPr>
        <w:suppressAutoHyphens/>
        <w:spacing w:after="0" w:line="240" w:lineRule="auto"/>
        <w:ind w:firstLine="7920"/>
        <w:rPr>
          <w:rFonts w:ascii="Times New Roman" w:hAnsi="Times New Roman"/>
          <w:sz w:val="28"/>
          <w:szCs w:val="28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Казачинского сельсовета</w:t>
      </w:r>
      <w:r w:rsidRPr="004A1015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2A3914" w:rsidRPr="004A1015" w:rsidRDefault="002A3914" w:rsidP="002A391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Перечень целевых индикаторов подпрограммы</w:t>
      </w:r>
    </w:p>
    <w:p w:rsidR="002A3914" w:rsidRPr="004A1015" w:rsidRDefault="002A3914" w:rsidP="002A3914">
      <w:pPr>
        <w:suppressAutoHyphens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"/>
        <w:gridCol w:w="2594"/>
        <w:gridCol w:w="1395"/>
        <w:gridCol w:w="1620"/>
        <w:gridCol w:w="1805"/>
        <w:gridCol w:w="1701"/>
        <w:gridCol w:w="1559"/>
        <w:gridCol w:w="1418"/>
        <w:gridCol w:w="1857"/>
      </w:tblGrid>
      <w:tr w:rsidR="002A3914" w:rsidRPr="004A1015" w:rsidTr="0096073E">
        <w:trPr>
          <w:cantSplit/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№  </w:t>
            </w: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  <w:proofErr w:type="gramStart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Цель,    </w:t>
            </w: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целевые индикаторы </w:t>
            </w: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Единица</w:t>
            </w: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Источник </w:t>
            </w: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Отчетный финансовый год </w:t>
            </w:r>
          </w:p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Текущий финансовый год</w:t>
            </w:r>
          </w:p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Очередной финансовый год</w:t>
            </w:r>
          </w:p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Первый год планового периода</w:t>
            </w:r>
          </w:p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Второй год планового периода</w:t>
            </w:r>
          </w:p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2016</w:t>
            </w:r>
          </w:p>
        </w:tc>
      </w:tr>
      <w:tr w:rsidR="002A3914" w:rsidRPr="004A1015" w:rsidTr="0096073E">
        <w:trPr>
          <w:cantSplit/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9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Цель подпрограммы:</w:t>
            </w:r>
          </w:p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 создание условий, обеспечивающих пожарную безопасность и защиту населения от чрезвычайных ситуаций, терроризма и экстремизма</w:t>
            </w:r>
          </w:p>
        </w:tc>
      </w:tr>
      <w:tr w:rsidR="002A3914" w:rsidRPr="004A1015" w:rsidTr="0096073E">
        <w:trPr>
          <w:cantSplit/>
          <w:trHeight w:val="36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Целевой индикатор  1.</w:t>
            </w:r>
          </w:p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Сокращение числа пожаров и материального ущерба от них.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кол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Ведомственная отчетность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2A3914" w:rsidRPr="004A1015" w:rsidTr="0096073E">
        <w:trPr>
          <w:cantSplit/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Целевой индикатор 2. </w:t>
            </w:r>
          </w:p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Отсутствие случаев терроризма и экстремизма.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Ведомственная отчетность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2A3914" w:rsidRPr="004A1015" w:rsidTr="0096073E">
        <w:trPr>
          <w:cantSplit/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Охрана  окружающей среды (плата за негативное воздействие на охрану окружающей среды).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Годовая бухгалтерская отчетность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3,01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3,18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3,33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3,49</w:t>
            </w:r>
          </w:p>
        </w:tc>
      </w:tr>
    </w:tbl>
    <w:p w:rsidR="002A3914" w:rsidRPr="004A1015" w:rsidRDefault="002A3914" w:rsidP="002A3914">
      <w:pPr>
        <w:suppressAutoHyphens/>
        <w:autoSpaceDE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 xml:space="preserve">   </w:t>
      </w:r>
    </w:p>
    <w:p w:rsidR="002A3914" w:rsidRPr="004A1015" w:rsidRDefault="002A3914" w:rsidP="002A3914">
      <w:pPr>
        <w:suppressAutoHyphens/>
        <w:autoSpaceDE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 xml:space="preserve"> Глава Казачинского сельсовета                           </w:t>
      </w:r>
      <w:proofErr w:type="spellStart"/>
      <w:r w:rsidRPr="004A1015">
        <w:rPr>
          <w:rFonts w:ascii="Times New Roman" w:hAnsi="Times New Roman"/>
          <w:sz w:val="24"/>
          <w:szCs w:val="24"/>
          <w:lang w:eastAsia="ar-SA"/>
        </w:rPr>
        <w:t>А.И.Козлов</w:t>
      </w:r>
      <w:proofErr w:type="spellEnd"/>
    </w:p>
    <w:p w:rsidR="002A3914" w:rsidRPr="004A1015" w:rsidRDefault="002A3914" w:rsidP="002A391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A3914" w:rsidRPr="004A1015" w:rsidRDefault="002A3914" w:rsidP="002A3914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autoSpaceDE w:val="0"/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spacing w:after="0" w:line="240" w:lineRule="auto"/>
        <w:ind w:firstLine="7920"/>
        <w:rPr>
          <w:rFonts w:ascii="Times New Roman" w:hAnsi="Times New Roman"/>
          <w:sz w:val="24"/>
          <w:szCs w:val="24"/>
          <w:lang w:eastAsia="ar-SA"/>
        </w:rPr>
      </w:pPr>
    </w:p>
    <w:p w:rsidR="002A3914" w:rsidRPr="004A1015" w:rsidRDefault="002A3914" w:rsidP="002A3914">
      <w:pPr>
        <w:suppressAutoHyphens/>
        <w:spacing w:after="0" w:line="240" w:lineRule="auto"/>
        <w:ind w:firstLine="7920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Приложение 2</w:t>
      </w:r>
    </w:p>
    <w:p w:rsidR="002A3914" w:rsidRPr="004A1015" w:rsidRDefault="002A3914" w:rsidP="002A3914">
      <w:pPr>
        <w:suppressAutoHyphens/>
        <w:spacing w:after="0" w:line="240" w:lineRule="auto"/>
        <w:ind w:firstLine="7920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к подпрограмме</w:t>
      </w:r>
      <w:r w:rsidRPr="004A1015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Pr="004A1015">
        <w:rPr>
          <w:rFonts w:ascii="Times New Roman" w:hAnsi="Times New Roman"/>
          <w:sz w:val="24"/>
          <w:szCs w:val="24"/>
          <w:lang w:eastAsia="ar-SA"/>
        </w:rPr>
        <w:t xml:space="preserve">Обеспечение безопасности жителей </w:t>
      </w:r>
    </w:p>
    <w:p w:rsidR="002A3914" w:rsidRPr="004A1015" w:rsidRDefault="002A3914" w:rsidP="002A3914">
      <w:pPr>
        <w:suppressAutoHyphens/>
        <w:spacing w:after="0" w:line="240" w:lineRule="auto"/>
        <w:ind w:firstLine="7920"/>
        <w:rPr>
          <w:rFonts w:ascii="Times New Roman" w:hAnsi="Times New Roman"/>
          <w:sz w:val="28"/>
          <w:szCs w:val="28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Казачинского сельсовета</w:t>
      </w:r>
      <w:r w:rsidRPr="004A1015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2A3914" w:rsidRPr="004A1015" w:rsidRDefault="002A3914" w:rsidP="002A391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autoSpaceDE w:val="0"/>
        <w:spacing w:after="0" w:line="240" w:lineRule="auto"/>
        <w:ind w:left="9781"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autoSpaceDE w:val="0"/>
        <w:spacing w:after="0" w:line="240" w:lineRule="auto"/>
        <w:ind w:left="978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A3914" w:rsidRPr="004A1015" w:rsidRDefault="002A3914" w:rsidP="002A3914">
      <w:pPr>
        <w:suppressAutoHyphens/>
        <w:jc w:val="center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Перечень мероприятий подпрограммы.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2567"/>
        <w:gridCol w:w="1346"/>
        <w:gridCol w:w="991"/>
        <w:gridCol w:w="851"/>
        <w:gridCol w:w="992"/>
        <w:gridCol w:w="72"/>
        <w:gridCol w:w="779"/>
        <w:gridCol w:w="1417"/>
        <w:gridCol w:w="1417"/>
        <w:gridCol w:w="1276"/>
        <w:gridCol w:w="1276"/>
        <w:gridCol w:w="2206"/>
      </w:tblGrid>
      <w:tr w:rsidR="002A3914" w:rsidRPr="004A1015" w:rsidTr="0096073E">
        <w:trPr>
          <w:trHeight w:val="675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 программы, подпрограммы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ГРБС 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Расходы </w:t>
            </w: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(тыс. руб.), годы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A3914" w:rsidRPr="004A1015" w:rsidTr="0096073E">
        <w:trPr>
          <w:trHeight w:val="1354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РзПр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очередной финансовый год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первый год планового периода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второй год планового периода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Итого на период</w:t>
            </w: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A3914" w:rsidRPr="004A1015" w:rsidTr="0096073E">
        <w:trPr>
          <w:trHeight w:val="360"/>
        </w:trPr>
        <w:tc>
          <w:tcPr>
            <w:tcW w:w="151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Подпрограмма «Обеспечение безопасности жителей Казачинского сельсовета» </w:t>
            </w:r>
          </w:p>
        </w:tc>
      </w:tr>
      <w:tr w:rsidR="002A3914" w:rsidRPr="004A1015" w:rsidTr="0096073E">
        <w:trPr>
          <w:trHeight w:val="196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Задача 1. Обеспечение пожарной безопасности, защиты от чрезвычайных ситуаций, профилактика терроризма и экстремизма.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sz w:val="18"/>
                <w:szCs w:val="18"/>
                <w:lang w:eastAsia="ar-SA"/>
              </w:rPr>
            </w:pPr>
            <w:r w:rsidRPr="004A1015">
              <w:rPr>
                <w:sz w:val="18"/>
                <w:szCs w:val="18"/>
                <w:lang w:eastAsia="ar-SA"/>
              </w:rPr>
              <w:t>813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sz w:val="18"/>
                <w:szCs w:val="18"/>
                <w:lang w:eastAsia="ar-SA"/>
              </w:rPr>
            </w:pPr>
            <w:r w:rsidRPr="004A1015">
              <w:rPr>
                <w:sz w:val="18"/>
                <w:szCs w:val="18"/>
                <w:lang w:eastAsia="ar-SA"/>
              </w:rPr>
              <w:t>0314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sz w:val="18"/>
                <w:szCs w:val="18"/>
                <w:lang w:eastAsia="ar-SA"/>
              </w:rPr>
            </w:pPr>
            <w:r w:rsidRPr="004A1015">
              <w:rPr>
                <w:sz w:val="18"/>
                <w:szCs w:val="18"/>
                <w:lang w:eastAsia="ar-SA"/>
              </w:rPr>
              <w:t>01 3 8202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sz w:val="18"/>
                <w:szCs w:val="18"/>
                <w:lang w:eastAsia="ar-SA"/>
              </w:rPr>
            </w:pPr>
            <w:r w:rsidRPr="004A1015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sz w:val="18"/>
                <w:szCs w:val="18"/>
                <w:lang w:eastAsia="ar-SA"/>
              </w:rPr>
            </w:pPr>
            <w:r w:rsidRPr="004A1015">
              <w:rPr>
                <w:sz w:val="18"/>
                <w:szCs w:val="18"/>
                <w:lang w:eastAsia="ar-SA"/>
              </w:rPr>
              <w:t>164,690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sz w:val="18"/>
                <w:szCs w:val="18"/>
                <w:lang w:eastAsia="ar-SA"/>
              </w:rPr>
            </w:pPr>
            <w:r w:rsidRPr="004A1015">
              <w:rPr>
                <w:sz w:val="18"/>
                <w:szCs w:val="18"/>
                <w:lang w:eastAsia="ar-SA"/>
              </w:rPr>
              <w:t>152,260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1015">
              <w:rPr>
                <w:sz w:val="18"/>
                <w:szCs w:val="18"/>
                <w:lang w:eastAsia="ar-SA"/>
              </w:rPr>
              <w:t>152,260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18"/>
                <w:szCs w:val="18"/>
                <w:lang w:eastAsia="ar-SA"/>
              </w:rPr>
              <w:t>469,210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Сокращение числа пожаров и материального ущерба, отсутствие случаев терроризма и экстремизма. </w:t>
            </w:r>
          </w:p>
        </w:tc>
      </w:tr>
      <w:tr w:rsidR="002A3914" w:rsidRPr="004A1015" w:rsidTr="0096073E">
        <w:tc>
          <w:tcPr>
            <w:tcW w:w="2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A3914" w:rsidRPr="004A1015" w:rsidTr="0096073E">
        <w:trPr>
          <w:trHeight w:val="258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A3914" w:rsidRPr="004A1015" w:rsidTr="0096073E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том числе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A3914" w:rsidRPr="004A1015" w:rsidTr="0096073E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ГРБС 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sz w:val="18"/>
                <w:szCs w:val="18"/>
                <w:lang w:eastAsia="ar-SA"/>
              </w:rPr>
            </w:pPr>
            <w:r w:rsidRPr="004A1015">
              <w:rPr>
                <w:sz w:val="18"/>
                <w:szCs w:val="18"/>
                <w:lang w:eastAsia="ar-SA"/>
              </w:rPr>
              <w:t>813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sz w:val="18"/>
                <w:szCs w:val="18"/>
                <w:lang w:eastAsia="ar-SA"/>
              </w:rPr>
            </w:pPr>
            <w:r w:rsidRPr="004A1015">
              <w:rPr>
                <w:sz w:val="18"/>
                <w:szCs w:val="18"/>
                <w:lang w:eastAsia="ar-SA"/>
              </w:rPr>
              <w:t>0314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sz w:val="18"/>
                <w:szCs w:val="18"/>
                <w:lang w:eastAsia="ar-SA"/>
              </w:rPr>
            </w:pPr>
            <w:r w:rsidRPr="004A1015">
              <w:rPr>
                <w:sz w:val="18"/>
                <w:szCs w:val="18"/>
                <w:lang w:eastAsia="ar-SA"/>
              </w:rPr>
              <w:t>01 3 8202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sz w:val="18"/>
                <w:szCs w:val="18"/>
                <w:lang w:eastAsia="ar-SA"/>
              </w:rPr>
            </w:pPr>
            <w:r w:rsidRPr="004A1015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sz w:val="18"/>
                <w:szCs w:val="18"/>
                <w:lang w:eastAsia="ar-SA"/>
              </w:rPr>
            </w:pPr>
            <w:r w:rsidRPr="004A1015">
              <w:rPr>
                <w:sz w:val="18"/>
                <w:szCs w:val="18"/>
                <w:lang w:eastAsia="ar-SA"/>
              </w:rPr>
              <w:t>164,69</w:t>
            </w:r>
          </w:p>
          <w:p w:rsidR="002A3914" w:rsidRPr="004A1015" w:rsidRDefault="002A3914" w:rsidP="0096073E">
            <w:pPr>
              <w:suppressAutoHyphens/>
              <w:spacing w:after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sz w:val="18"/>
                <w:szCs w:val="18"/>
                <w:lang w:eastAsia="ar-SA"/>
              </w:rPr>
            </w:pPr>
            <w:r w:rsidRPr="004A1015">
              <w:rPr>
                <w:sz w:val="18"/>
                <w:szCs w:val="18"/>
                <w:lang w:eastAsia="ar-SA"/>
              </w:rPr>
              <w:t>152,26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1015">
              <w:rPr>
                <w:sz w:val="18"/>
                <w:szCs w:val="18"/>
                <w:lang w:eastAsia="ar-SA"/>
              </w:rPr>
              <w:t>152,26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18"/>
                <w:szCs w:val="18"/>
                <w:lang w:eastAsia="ar-SA"/>
              </w:rPr>
              <w:t>469,21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2A3914" w:rsidRPr="004A1015" w:rsidRDefault="002A3914" w:rsidP="002A3914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A3914" w:rsidRPr="004A1015" w:rsidRDefault="002A3914" w:rsidP="002A3914">
      <w:pPr>
        <w:suppressAutoHyphens/>
        <w:autoSpaceDE w:val="0"/>
        <w:spacing w:after="0" w:line="240" w:lineRule="auto"/>
        <w:ind w:left="1416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 xml:space="preserve">Глава Казачинского сельсовета                           </w:t>
      </w:r>
      <w:proofErr w:type="spellStart"/>
      <w:r w:rsidRPr="004A1015">
        <w:rPr>
          <w:rFonts w:ascii="Times New Roman" w:hAnsi="Times New Roman"/>
          <w:sz w:val="24"/>
          <w:szCs w:val="24"/>
          <w:lang w:eastAsia="ar-SA"/>
        </w:rPr>
        <w:t>А.И.Козлов</w:t>
      </w:r>
      <w:proofErr w:type="spellEnd"/>
    </w:p>
    <w:p w:rsidR="002A3914" w:rsidRPr="004A1015" w:rsidRDefault="002A3914" w:rsidP="002A391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rPr>
          <w:lang w:eastAsia="ar-SA"/>
        </w:rPr>
        <w:sectPr w:rsidR="002A3914" w:rsidRPr="004A1015">
          <w:pgSz w:w="16838" w:h="11906" w:orient="landscape"/>
          <w:pgMar w:top="1701" w:right="1134" w:bottom="851" w:left="1134" w:header="720" w:footer="720" w:gutter="0"/>
          <w:cols w:space="720"/>
          <w:docGrid w:linePitch="600" w:charSpace="36864"/>
        </w:sectPr>
      </w:pPr>
    </w:p>
    <w:p w:rsidR="002A3914" w:rsidRPr="004A1015" w:rsidRDefault="002A3914" w:rsidP="002A391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4A1015">
        <w:rPr>
          <w:rFonts w:ascii="Times New Roman" w:hAnsi="Times New Roman"/>
          <w:b/>
          <w:sz w:val="28"/>
          <w:szCs w:val="28"/>
          <w:lang w:eastAsia="ar-SA"/>
        </w:rPr>
        <w:lastRenderedPageBreak/>
        <w:t>Подпрограмма 4 «Прочие мероприятия Казачинского сельсовета на 2014-2016 годы», реализуемая в рамках муниципальной программы Казачинского сельсовета</w:t>
      </w:r>
    </w:p>
    <w:p w:rsidR="002A3914" w:rsidRPr="004A1015" w:rsidRDefault="002A3914" w:rsidP="002A3914">
      <w:pPr>
        <w:tabs>
          <w:tab w:val="left" w:pos="5040"/>
          <w:tab w:val="left" w:pos="522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4A1015">
        <w:rPr>
          <w:rFonts w:ascii="Times New Roman" w:hAnsi="Times New Roman"/>
          <w:b/>
          <w:bCs/>
          <w:sz w:val="28"/>
          <w:szCs w:val="28"/>
          <w:lang w:eastAsia="ar-SA"/>
        </w:rPr>
        <w:t>«Создание безопасных и комфортных условий для проживания на территории Казачинского сельсовета» на 2014 - 2016 годы</w:t>
      </w:r>
    </w:p>
    <w:p w:rsidR="002A3914" w:rsidRPr="004A1015" w:rsidRDefault="002A3914" w:rsidP="002A3914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8"/>
          <w:szCs w:val="28"/>
          <w:lang w:eastAsia="ar-SA"/>
        </w:rPr>
        <w:t xml:space="preserve">1.Паспорт подпрограммы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27"/>
        <w:gridCol w:w="6353"/>
      </w:tblGrid>
      <w:tr w:rsidR="002A3914" w:rsidRPr="004A1015" w:rsidTr="0096073E">
        <w:trPr>
          <w:trHeight w:val="84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Наименование 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подпрограммы.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Прочие мероприятия Казачинского сельсовета на 2014-2016 годы.</w:t>
            </w:r>
          </w:p>
        </w:tc>
      </w:tr>
      <w:tr w:rsidR="002A3914" w:rsidRPr="004A1015" w:rsidTr="0096073E">
        <w:trPr>
          <w:trHeight w:val="9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Наименование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муниципальной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программы.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Создание безопасных и комфортных условий для проживания на территории Казачинского сельсовета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A3914" w:rsidRPr="004A1015" w:rsidTr="0096073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Соисполнители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подпрограммы.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отсутствуют</w:t>
            </w:r>
          </w:p>
        </w:tc>
      </w:tr>
      <w:tr w:rsidR="002A3914" w:rsidRPr="004A1015" w:rsidTr="0096073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Цель  подпрограммы.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Создание условий по обеспечению полномочий по финансовому и земельному контролю. Создание условий для организации  культуры и спорта.</w:t>
            </w:r>
          </w:p>
        </w:tc>
      </w:tr>
      <w:tr w:rsidR="002A3914" w:rsidRPr="004A1015" w:rsidTr="0096073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Задачи подпрограммы.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Обеспечение организации и осуществления градостроительной деятельности.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2.  Обеспечение полномочий по </w:t>
            </w:r>
            <w:proofErr w:type="gramStart"/>
            <w:r w:rsidRPr="004A101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финансовому</w:t>
            </w:r>
            <w:proofErr w:type="gramEnd"/>
            <w:r w:rsidRPr="004A101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  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    контролю.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3. Обеспечение жителей услугами организации культуры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ind w:left="360"/>
              <w:rPr>
                <w:rFonts w:eastAsia="Calibri"/>
                <w:sz w:val="20"/>
                <w:szCs w:val="20"/>
                <w:lang w:val="x-none" w:eastAsia="ar-SA"/>
              </w:rPr>
            </w:pPr>
            <w:r w:rsidRPr="004A101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4.  </w:t>
            </w:r>
            <w:r w:rsidRPr="004A1015">
              <w:rPr>
                <w:rFonts w:ascii="Times New Roman" w:eastAsia="Calibri" w:hAnsi="Times New Roman"/>
                <w:sz w:val="24"/>
                <w:szCs w:val="24"/>
                <w:lang w:val="x-none" w:eastAsia="ar-SA"/>
              </w:rPr>
              <w:t>Обеспечение мероприятий по развитию физической культуры</w:t>
            </w:r>
          </w:p>
        </w:tc>
      </w:tr>
      <w:tr w:rsidR="002A3914" w:rsidRPr="004A1015" w:rsidTr="0096073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Целевые индикаторы.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Целевые индикаторы подпрограммы обозначены в приложении №1.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A3914" w:rsidRPr="004A1015" w:rsidTr="0096073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Сроки реализации подпрограммы.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2014-2016 годы.</w:t>
            </w:r>
          </w:p>
        </w:tc>
      </w:tr>
      <w:tr w:rsidR="002A3914" w:rsidRPr="004A1015" w:rsidTr="0096073E">
        <w:trPr>
          <w:trHeight w:val="18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Объем и источники финансирования.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Общий объем средств направленных на реализацию подпрограммы 701,264</w:t>
            </w: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proofErr w:type="gramStart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уб</w:t>
            </w:r>
            <w:proofErr w:type="spellEnd"/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 по годам: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2014 год- 147,088т</w:t>
            </w:r>
            <w:proofErr w:type="gramStart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уб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2015 год- 277,088 </w:t>
            </w:r>
            <w:proofErr w:type="spellStart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proofErr w:type="gramStart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уб</w:t>
            </w:r>
            <w:proofErr w:type="spellEnd"/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2016 год- 277,088 </w:t>
            </w:r>
            <w:proofErr w:type="spellStart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proofErr w:type="gramStart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уб</w:t>
            </w:r>
            <w:proofErr w:type="spellEnd"/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A3914" w:rsidRPr="004A1015" w:rsidTr="0096073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Система организации 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исполнением подпрограммы.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lang w:eastAsia="ar-SA"/>
              </w:rPr>
            </w:pPr>
            <w:proofErr w:type="gramStart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реализацией подпрограммы осуществляет Контрольно-счетная палата Казачинского района и Финансовое управление администрации Казачинского района.</w:t>
            </w:r>
          </w:p>
        </w:tc>
      </w:tr>
    </w:tbl>
    <w:p w:rsidR="002A3914" w:rsidRPr="004A1015" w:rsidRDefault="002A3914" w:rsidP="002A3914">
      <w:pPr>
        <w:suppressAutoHyphens/>
        <w:ind w:left="-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ind w:left="-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ind w:left="-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ind w:left="-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ind w:left="-567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b/>
          <w:sz w:val="24"/>
          <w:szCs w:val="24"/>
          <w:lang w:eastAsia="ar-SA"/>
        </w:rPr>
        <w:t>2.Основные разделы подпрограммы.</w:t>
      </w:r>
    </w:p>
    <w:p w:rsidR="002A3914" w:rsidRPr="004A1015" w:rsidRDefault="002A3914" w:rsidP="002A3914">
      <w:pPr>
        <w:suppressAutoHyphens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 xml:space="preserve">2.1. Постановка проблемы и обоснование необходимости разработки подпрограммы.                                                                                                       </w:t>
      </w:r>
      <w:proofErr w:type="gramStart"/>
      <w:r w:rsidRPr="004A1015">
        <w:rPr>
          <w:rFonts w:ascii="Times New Roman" w:hAnsi="Times New Roman"/>
          <w:sz w:val="24"/>
          <w:szCs w:val="24"/>
          <w:lang w:eastAsia="ar-SA"/>
        </w:rPr>
        <w:t>Необходимо осуществление финансового контроля за использованием бюджета сельсовета, в порядке,  установленном законодательством Российской Федерации и правовыми актами поселения:                                                    - проведение экспертизы правовых актов и их проектов на предмет соответствия их бюджетному законодательству;                                                                - проведение внешней оценки годовых отчетов об исполнении бюджета;                             - проведение проверок или ревизий деятельности организаций, использующих средства бюджета, находящихся в собственности сельсовета.</w:t>
      </w:r>
      <w:proofErr w:type="gramEnd"/>
    </w:p>
    <w:p w:rsidR="002A3914" w:rsidRPr="004A1015" w:rsidRDefault="002A3914" w:rsidP="002A3914">
      <w:pPr>
        <w:suppressAutoHyphens/>
        <w:spacing w:after="0" w:line="240" w:lineRule="auto"/>
        <w:ind w:firstLine="851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 xml:space="preserve">Площадь земель Казачинского сельсовета составляет  5268 га, в том числе:                                                                                                                                           - земли сельскохозяйственные угодья                             </w:t>
      </w:r>
      <w:r w:rsidRPr="004A1015">
        <w:rPr>
          <w:rFonts w:ascii="Times New Roman" w:hAnsi="Times New Roman"/>
          <w:color w:val="000000"/>
          <w:sz w:val="24"/>
          <w:szCs w:val="24"/>
          <w:lang w:eastAsia="ar-SA"/>
        </w:rPr>
        <w:t>72,63%  (3826 га.);                                      - земли водного фонда                                                        0,27 %  (14 га);                                                  - земли лесного фонда                                                       14,6 %  (769 га);                                                     - дороги, улицы, общественные постройки                       1,71 %  (90 га);                                         - болота                                                                                  7,21%  (380 га);                                                                                                                                                   - древесно-кустарниковые насаждения                             1,92%  (101 га);                                                                                                           - прочие  земли                                                                      0,27 %  (14 га).</w:t>
      </w:r>
    </w:p>
    <w:p w:rsidR="002A3914" w:rsidRPr="004A1015" w:rsidRDefault="002A3914" w:rsidP="002A3914">
      <w:pPr>
        <w:suppressAutoHyphens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 xml:space="preserve">Финансовые затраты требуются на осуществление контроля за использованием земель на территории сельсовета:                                                                  - за использованием земель по целевому назначению;                                                              - за соблюдением порядка, исключающего самовольное занятие земельных участков или использование их без правоустанавливающих и право удостоверяющих документов;                                                                                       </w:t>
      </w:r>
      <w:proofErr w:type="gramStart"/>
      <w:r w:rsidRPr="004A1015">
        <w:rPr>
          <w:rFonts w:ascii="Times New Roman" w:hAnsi="Times New Roman"/>
          <w:sz w:val="24"/>
          <w:szCs w:val="24"/>
          <w:lang w:eastAsia="ar-SA"/>
        </w:rPr>
        <w:t>-с</w:t>
      </w:r>
      <w:proofErr w:type="gramEnd"/>
      <w:r w:rsidRPr="004A1015">
        <w:rPr>
          <w:rFonts w:ascii="Times New Roman" w:hAnsi="Times New Roman"/>
          <w:sz w:val="24"/>
          <w:szCs w:val="24"/>
          <w:lang w:eastAsia="ar-SA"/>
        </w:rPr>
        <w:t xml:space="preserve">воевременное проведение инвентаризации земельных участков с целью выявления неучтенных участков и потенциальных плательщиков местных налогов; </w:t>
      </w:r>
    </w:p>
    <w:p w:rsidR="002A3914" w:rsidRPr="004A1015" w:rsidRDefault="002A3914" w:rsidP="002A3914">
      <w:pPr>
        <w:suppressAutoHyphens/>
        <w:ind w:firstLine="540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На основании Градостроительного кодекса  РФ необходимо:</w:t>
      </w:r>
    </w:p>
    <w:p w:rsidR="002A3914" w:rsidRPr="004A1015" w:rsidRDefault="002A3914" w:rsidP="002A3914">
      <w:pPr>
        <w:suppressAutoHyphens/>
        <w:ind w:firstLine="540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 xml:space="preserve">- утверждение генеральных планов сельсовета, правил землепользования и застройки, утверждение подготовленной на основе генеральных планов сельсовета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 и реконструкции объектов.                                                                                                                                   </w:t>
      </w:r>
    </w:p>
    <w:p w:rsidR="002A3914" w:rsidRPr="004A1015" w:rsidRDefault="002A3914" w:rsidP="002A3914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- финансовое обеспечение организации и осуществление градостроительной деятельности.</w:t>
      </w:r>
    </w:p>
    <w:p w:rsidR="002A3914" w:rsidRPr="004A1015" w:rsidRDefault="002A3914" w:rsidP="002A3914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 xml:space="preserve">    Мероприятия по организации досуга и обеспечения жителей сельсовета услугами организации культуры:</w:t>
      </w:r>
    </w:p>
    <w:p w:rsidR="002A3914" w:rsidRPr="004A1015" w:rsidRDefault="002A3914" w:rsidP="002A3914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-проведение официальных культурных мероприятий, чествование лучших жителей сельсовета, формирование библиотечного фонда поселения.</w:t>
      </w:r>
    </w:p>
    <w:p w:rsidR="002A3914" w:rsidRPr="004A1015" w:rsidRDefault="002A3914" w:rsidP="002A3914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 xml:space="preserve">    По организации и осуществления мероприятий по работе с детьми и молодежью на территории сельсовета:</w:t>
      </w:r>
    </w:p>
    <w:p w:rsidR="002A3914" w:rsidRPr="004A1015" w:rsidRDefault="002A3914" w:rsidP="002A3914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 xml:space="preserve">- организация работы детских трудовых отрядов на </w:t>
      </w:r>
      <w:proofErr w:type="spellStart"/>
      <w:r w:rsidRPr="004A1015">
        <w:rPr>
          <w:rFonts w:ascii="Times New Roman" w:hAnsi="Times New Roman"/>
          <w:sz w:val="24"/>
          <w:szCs w:val="24"/>
          <w:lang w:eastAsia="ar-SA"/>
        </w:rPr>
        <w:t>благоустроительных</w:t>
      </w:r>
      <w:proofErr w:type="spellEnd"/>
      <w:r w:rsidRPr="004A1015">
        <w:rPr>
          <w:rFonts w:ascii="Times New Roman" w:hAnsi="Times New Roman"/>
          <w:sz w:val="24"/>
          <w:szCs w:val="24"/>
          <w:lang w:eastAsia="ar-SA"/>
        </w:rPr>
        <w:t xml:space="preserve"> работах  села.</w:t>
      </w:r>
    </w:p>
    <w:p w:rsidR="002A3914" w:rsidRPr="004A1015" w:rsidRDefault="002A3914" w:rsidP="002A3914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lastRenderedPageBreak/>
        <w:t>- приобретение материальных сре</w:t>
      </w:r>
      <w:proofErr w:type="gramStart"/>
      <w:r w:rsidRPr="004A1015">
        <w:rPr>
          <w:rFonts w:ascii="Times New Roman" w:hAnsi="Times New Roman"/>
          <w:sz w:val="24"/>
          <w:szCs w:val="24"/>
          <w:lang w:eastAsia="ar-SA"/>
        </w:rPr>
        <w:t>дств дл</w:t>
      </w:r>
      <w:proofErr w:type="gramEnd"/>
      <w:r w:rsidRPr="004A1015">
        <w:rPr>
          <w:rFonts w:ascii="Times New Roman" w:hAnsi="Times New Roman"/>
          <w:sz w:val="24"/>
          <w:szCs w:val="24"/>
          <w:lang w:eastAsia="ar-SA"/>
        </w:rPr>
        <w:t>я организации работ кружков детского творчества и молодежных клубов.</w:t>
      </w:r>
    </w:p>
    <w:p w:rsidR="002A3914" w:rsidRPr="004A1015" w:rsidRDefault="002A3914" w:rsidP="002A3914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- содействие в организации работы клубов по патриотическому воспитанию молодого поколения.</w:t>
      </w:r>
    </w:p>
    <w:p w:rsidR="002A3914" w:rsidRPr="004A1015" w:rsidRDefault="002A3914" w:rsidP="002A3914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- содействие в организации работы музея по изучению истории сельсовета.</w:t>
      </w:r>
    </w:p>
    <w:p w:rsidR="002A3914" w:rsidRPr="004A1015" w:rsidRDefault="002A3914" w:rsidP="002A3914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 xml:space="preserve">        По организации обеспечения условий для развития физической культуры и спорта:</w:t>
      </w:r>
    </w:p>
    <w:p w:rsidR="002A3914" w:rsidRPr="004A1015" w:rsidRDefault="002A3914" w:rsidP="002A3914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- продолжить обустройство стадиона (заливка катка, горки, строительства хоккейных коробок)</w:t>
      </w:r>
    </w:p>
    <w:p w:rsidR="002A3914" w:rsidRPr="004A1015" w:rsidRDefault="002A3914" w:rsidP="002A3914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- продолжить приобретение спортивного инвентаря для бесплатной базы проката.</w:t>
      </w:r>
    </w:p>
    <w:p w:rsidR="002A3914" w:rsidRPr="004A1015" w:rsidRDefault="002A3914" w:rsidP="002A3914">
      <w:pPr>
        <w:suppressAutoHyphens/>
        <w:rPr>
          <w:rFonts w:ascii="Times New Roman" w:hAnsi="Times New Roman"/>
          <w:b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-- организация и проведение культурн</w:t>
      </w:r>
      <w:proofErr w:type="gramStart"/>
      <w:r w:rsidRPr="004A1015">
        <w:rPr>
          <w:rFonts w:ascii="Times New Roman" w:hAnsi="Times New Roman"/>
          <w:sz w:val="24"/>
          <w:szCs w:val="24"/>
          <w:lang w:eastAsia="ar-SA"/>
        </w:rPr>
        <w:t>о-</w:t>
      </w:r>
      <w:proofErr w:type="gramEnd"/>
      <w:r w:rsidRPr="004A1015">
        <w:rPr>
          <w:rFonts w:ascii="Times New Roman" w:hAnsi="Times New Roman"/>
          <w:sz w:val="24"/>
          <w:szCs w:val="24"/>
          <w:lang w:eastAsia="ar-SA"/>
        </w:rPr>
        <w:t xml:space="preserve"> массовых и физкультурно-спортивных мероприятий.</w:t>
      </w:r>
    </w:p>
    <w:p w:rsidR="002A3914" w:rsidRPr="004A1015" w:rsidRDefault="002A3914" w:rsidP="002A3914">
      <w:pPr>
        <w:suppressAutoHyphens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b/>
          <w:sz w:val="24"/>
          <w:szCs w:val="24"/>
          <w:lang w:eastAsia="ar-SA"/>
        </w:rPr>
        <w:t>2.2.Основная цель, задачи, этапы и сроки выполнения подпрограммы, целевые индикаторы.</w:t>
      </w:r>
    </w:p>
    <w:p w:rsidR="002A3914" w:rsidRPr="004A1015" w:rsidRDefault="002A3914" w:rsidP="002A3914">
      <w:pPr>
        <w:suppressAutoHyphens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 xml:space="preserve"> Основная цель подпрограммы: </w:t>
      </w:r>
    </w:p>
    <w:p w:rsidR="002A3914" w:rsidRPr="004A1015" w:rsidRDefault="002A3914" w:rsidP="002A3914">
      <w:pPr>
        <w:suppressAutoHyphens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- создание условий по обеспечению полномочий по земельному и финансовому контролю, по проведению технической инвентаризации и межевания земельных участков.</w:t>
      </w:r>
    </w:p>
    <w:p w:rsidR="002A3914" w:rsidRPr="004A1015" w:rsidRDefault="002A3914" w:rsidP="002A3914">
      <w:pPr>
        <w:suppressAutoHyphens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-создание условий для организации досуга и развития физкультуры и спорта сельсовета.</w:t>
      </w:r>
    </w:p>
    <w:p w:rsidR="002A3914" w:rsidRPr="004A1015" w:rsidRDefault="002A3914" w:rsidP="002A3914">
      <w:pPr>
        <w:suppressAutoHyphens/>
        <w:ind w:firstLine="54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Реализация поставленной цели обеспечит проведение земельного и финансового контроля, проведение технической инвентаризации и межевания земельных участков.</w:t>
      </w:r>
    </w:p>
    <w:p w:rsidR="002A3914" w:rsidRPr="004A1015" w:rsidRDefault="002A3914" w:rsidP="002A3914">
      <w:pPr>
        <w:suppressAutoHyphens/>
        <w:ind w:left="-567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b/>
          <w:sz w:val="24"/>
          <w:szCs w:val="24"/>
          <w:lang w:eastAsia="ar-SA"/>
        </w:rPr>
        <w:t>2.3. Механизм реализации подпрограммы.</w:t>
      </w:r>
    </w:p>
    <w:p w:rsidR="002A3914" w:rsidRPr="004A1015" w:rsidRDefault="002A3914" w:rsidP="002A3914">
      <w:pPr>
        <w:suppressAutoHyphens/>
        <w:ind w:left="3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 xml:space="preserve">Реализация подпрограммы осуществляется в соответствии с действующими нормативно-правовыми актами Казачинского сельсовета, определяющими механизм реализации муниципальных программ.                                                                   </w:t>
      </w:r>
    </w:p>
    <w:p w:rsidR="002A3914" w:rsidRPr="004A1015" w:rsidRDefault="002A3914" w:rsidP="002A3914">
      <w:pPr>
        <w:suppressAutoHyphens/>
        <w:ind w:firstLine="54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 xml:space="preserve">Для обеспечения мониторинга и анализа хода реализации подпрограммы бухгалтерия сельсовета организует ведение ежеквартальной отчетности, готовит годовой отчет.  </w:t>
      </w:r>
    </w:p>
    <w:p w:rsidR="002A3914" w:rsidRPr="004A1015" w:rsidRDefault="002A3914" w:rsidP="002A3914">
      <w:pPr>
        <w:suppressAutoHyphens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b/>
          <w:sz w:val="24"/>
          <w:szCs w:val="24"/>
          <w:lang w:eastAsia="ar-SA"/>
        </w:rPr>
        <w:t xml:space="preserve">2.4. Управление подпрограммой  и  </w:t>
      </w:r>
      <w:proofErr w:type="gramStart"/>
      <w:r w:rsidRPr="004A1015">
        <w:rPr>
          <w:rFonts w:ascii="Times New Roman" w:hAnsi="Times New Roman"/>
          <w:b/>
          <w:sz w:val="24"/>
          <w:szCs w:val="24"/>
          <w:lang w:eastAsia="ar-SA"/>
        </w:rPr>
        <w:t>контроль  за</w:t>
      </w:r>
      <w:proofErr w:type="gramEnd"/>
      <w:r w:rsidRPr="004A1015">
        <w:rPr>
          <w:rFonts w:ascii="Times New Roman" w:hAnsi="Times New Roman"/>
          <w:b/>
          <w:sz w:val="24"/>
          <w:szCs w:val="24"/>
          <w:lang w:eastAsia="ar-SA"/>
        </w:rPr>
        <w:t xml:space="preserve">  ходом  ее  реализации.</w:t>
      </w:r>
      <w:r w:rsidRPr="004A1015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Управление реализацией подпрограммы осуществляет администрация Казачинского сельсовета. </w:t>
      </w:r>
      <w:proofErr w:type="gramStart"/>
      <w:r w:rsidRPr="004A1015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Pr="004A1015">
        <w:rPr>
          <w:rFonts w:ascii="Times New Roman" w:hAnsi="Times New Roman"/>
          <w:sz w:val="24"/>
          <w:szCs w:val="24"/>
          <w:lang w:eastAsia="ar-SA"/>
        </w:rPr>
        <w:t xml:space="preserve"> ходом выполнения подпрограммы возложен на Контрольно-счетную палату Казачинского района и Финансовое управление администрации Казачинского района. </w:t>
      </w:r>
    </w:p>
    <w:p w:rsidR="002A3914" w:rsidRPr="004A1015" w:rsidRDefault="002A3914" w:rsidP="002A3914">
      <w:pPr>
        <w:suppressAutoHyphens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2</w:t>
      </w:r>
      <w:r w:rsidRPr="004A1015">
        <w:rPr>
          <w:rFonts w:ascii="Times New Roman" w:hAnsi="Times New Roman"/>
          <w:b/>
          <w:sz w:val="24"/>
          <w:szCs w:val="24"/>
          <w:lang w:eastAsia="ar-SA"/>
        </w:rPr>
        <w:t>.5.Оценка социально-экономической эффективности.</w:t>
      </w:r>
    </w:p>
    <w:p w:rsidR="002A3914" w:rsidRPr="004A1015" w:rsidRDefault="002A3914" w:rsidP="002A3914">
      <w:pPr>
        <w:suppressAutoHyphens/>
        <w:ind w:firstLine="540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 xml:space="preserve">Реализация подпрограммы  позволит усилить </w:t>
      </w:r>
      <w:proofErr w:type="gramStart"/>
      <w:r w:rsidRPr="004A1015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Pr="004A1015">
        <w:rPr>
          <w:rFonts w:ascii="Times New Roman" w:hAnsi="Times New Roman"/>
          <w:sz w:val="24"/>
          <w:szCs w:val="24"/>
          <w:lang w:eastAsia="ar-SA"/>
        </w:rPr>
        <w:t xml:space="preserve"> использованием бюджетных средств, за использованием земель по целевому назначению, обеспечит </w:t>
      </w:r>
      <w:r w:rsidRPr="004A1015">
        <w:rPr>
          <w:rFonts w:ascii="Times New Roman" w:hAnsi="Times New Roman"/>
          <w:sz w:val="24"/>
          <w:szCs w:val="24"/>
          <w:lang w:eastAsia="ar-SA"/>
        </w:rPr>
        <w:lastRenderedPageBreak/>
        <w:t>проведение при необходимости технической инвентаризации и межевания земельных участков.</w:t>
      </w:r>
    </w:p>
    <w:p w:rsidR="002A3914" w:rsidRPr="004A1015" w:rsidRDefault="002A3914" w:rsidP="002A3914">
      <w:pPr>
        <w:suppressAutoHyphens/>
        <w:ind w:firstLine="54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A1015">
        <w:rPr>
          <w:rFonts w:ascii="Times New Roman" w:hAnsi="Times New Roman"/>
          <w:b/>
          <w:color w:val="000000"/>
          <w:sz w:val="24"/>
          <w:szCs w:val="24"/>
          <w:lang w:eastAsia="ar-SA"/>
        </w:rPr>
        <w:t>2.6. Мероприятия подпрограммы. (Согласно приложению №2).</w:t>
      </w:r>
    </w:p>
    <w:p w:rsidR="002A3914" w:rsidRPr="004A1015" w:rsidRDefault="002A3914" w:rsidP="002A3914">
      <w:pPr>
        <w:suppressAutoHyphens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b/>
          <w:sz w:val="24"/>
          <w:szCs w:val="24"/>
          <w:lang w:eastAsia="ar-SA"/>
        </w:rPr>
        <w:t>2.7. Обоснование финансовых, материальных и трудовых затрат (ресурсное обеспечение подпрограммы) с указанием источников  финансирования.</w:t>
      </w:r>
    </w:p>
    <w:p w:rsidR="002A3914" w:rsidRPr="004A1015" w:rsidRDefault="002A3914" w:rsidP="002A3914">
      <w:pPr>
        <w:suppressAutoHyphens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Реализация подпрограммы будет осуществляться за счет бюджета Казачинского сельсовета.</w:t>
      </w:r>
    </w:p>
    <w:p w:rsidR="002A3914" w:rsidRPr="004A1015" w:rsidRDefault="002A3914" w:rsidP="002A3914">
      <w:pPr>
        <w:suppressAutoHyphens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 xml:space="preserve">При реализации подпрограммных мероприятий будет использоваться материальная база муниципальных учреждений и иных </w:t>
      </w:r>
      <w:proofErr w:type="gramStart"/>
      <w:r w:rsidRPr="004A1015">
        <w:rPr>
          <w:rFonts w:ascii="Times New Roman" w:hAnsi="Times New Roman"/>
          <w:sz w:val="24"/>
          <w:szCs w:val="24"/>
          <w:lang w:eastAsia="ar-SA"/>
        </w:rPr>
        <w:t>учреждений</w:t>
      </w:r>
      <w:proofErr w:type="gramEnd"/>
      <w:r w:rsidRPr="004A1015">
        <w:rPr>
          <w:rFonts w:ascii="Times New Roman" w:hAnsi="Times New Roman"/>
          <w:sz w:val="24"/>
          <w:szCs w:val="24"/>
          <w:lang w:eastAsia="ar-SA"/>
        </w:rPr>
        <w:t xml:space="preserve"> расположенных на территории сельсовета. </w:t>
      </w:r>
    </w:p>
    <w:p w:rsidR="002A3914" w:rsidRPr="004A1015" w:rsidRDefault="002A3914" w:rsidP="002A3914">
      <w:pPr>
        <w:suppressAutoHyphens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A3914" w:rsidRPr="004A1015" w:rsidRDefault="002A3914" w:rsidP="002A3914">
      <w:pPr>
        <w:suppressAutoHyphens/>
        <w:ind w:left="-567" w:firstLine="54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A3914" w:rsidRPr="004A1015" w:rsidRDefault="002A3914" w:rsidP="002A3914">
      <w:pPr>
        <w:suppressAutoHyphens/>
        <w:ind w:left="-567" w:firstLine="540"/>
        <w:jc w:val="both"/>
        <w:rPr>
          <w:rFonts w:ascii="Times New Roman" w:hAnsi="Times New Roman"/>
          <w:color w:val="FF0000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rPr>
          <w:lang w:eastAsia="ar-SA"/>
        </w:rPr>
        <w:sectPr w:rsidR="002A3914" w:rsidRPr="004A1015">
          <w:pgSz w:w="11906" w:h="16838"/>
          <w:pgMar w:top="1134" w:right="851" w:bottom="1134" w:left="1701" w:header="720" w:footer="720" w:gutter="0"/>
          <w:cols w:space="720"/>
          <w:docGrid w:linePitch="600" w:charSpace="36864"/>
        </w:sectPr>
      </w:pPr>
    </w:p>
    <w:p w:rsidR="002A3914" w:rsidRPr="004A1015" w:rsidRDefault="002A3914" w:rsidP="002A3914">
      <w:pPr>
        <w:suppressAutoHyphens/>
        <w:spacing w:after="0" w:line="240" w:lineRule="auto"/>
        <w:ind w:firstLine="7920"/>
        <w:rPr>
          <w:rFonts w:ascii="Times New Roman" w:hAnsi="Times New Roman"/>
          <w:b/>
          <w:sz w:val="24"/>
          <w:szCs w:val="24"/>
          <w:lang w:eastAsia="ar-SA"/>
        </w:rPr>
      </w:pPr>
      <w:r w:rsidRPr="004A1015">
        <w:rPr>
          <w:rFonts w:ascii="Times New Roman" w:hAnsi="Times New Roman"/>
          <w:b/>
          <w:sz w:val="24"/>
          <w:szCs w:val="24"/>
          <w:lang w:eastAsia="ar-SA"/>
        </w:rPr>
        <w:lastRenderedPageBreak/>
        <w:t>Приложение 1</w:t>
      </w:r>
    </w:p>
    <w:p w:rsidR="002A3914" w:rsidRPr="004A1015" w:rsidRDefault="002A3914" w:rsidP="002A3914">
      <w:pPr>
        <w:suppressAutoHyphens/>
        <w:spacing w:after="0" w:line="240" w:lineRule="auto"/>
        <w:ind w:firstLine="7920"/>
        <w:rPr>
          <w:rFonts w:ascii="Times New Roman" w:hAnsi="Times New Roman"/>
          <w:b/>
          <w:sz w:val="24"/>
          <w:szCs w:val="24"/>
          <w:lang w:eastAsia="ar-SA"/>
        </w:rPr>
      </w:pPr>
      <w:r w:rsidRPr="004A1015">
        <w:rPr>
          <w:rFonts w:ascii="Times New Roman" w:hAnsi="Times New Roman"/>
          <w:b/>
          <w:sz w:val="24"/>
          <w:szCs w:val="24"/>
          <w:lang w:eastAsia="ar-SA"/>
        </w:rPr>
        <w:t>к подпрограмме</w:t>
      </w:r>
      <w:r w:rsidRPr="004A1015">
        <w:rPr>
          <w:rFonts w:ascii="Times New Roman" w:hAnsi="Times New Roman"/>
          <w:b/>
          <w:sz w:val="28"/>
          <w:szCs w:val="28"/>
          <w:lang w:eastAsia="ar-SA"/>
        </w:rPr>
        <w:t xml:space="preserve"> «</w:t>
      </w:r>
      <w:r w:rsidRPr="004A1015">
        <w:rPr>
          <w:rFonts w:ascii="Times New Roman" w:hAnsi="Times New Roman"/>
          <w:b/>
          <w:sz w:val="24"/>
          <w:szCs w:val="24"/>
          <w:lang w:eastAsia="ar-SA"/>
        </w:rPr>
        <w:t>Прочие мероприятия Казачинского</w:t>
      </w:r>
    </w:p>
    <w:p w:rsidR="002A3914" w:rsidRPr="004A1015" w:rsidRDefault="002A3914" w:rsidP="002A3914">
      <w:pPr>
        <w:suppressAutoHyphens/>
        <w:spacing w:after="0" w:line="240" w:lineRule="auto"/>
        <w:ind w:firstLine="7920"/>
        <w:rPr>
          <w:rFonts w:ascii="Times New Roman" w:hAnsi="Times New Roman"/>
          <w:sz w:val="28"/>
          <w:szCs w:val="28"/>
          <w:lang w:eastAsia="ar-SA"/>
        </w:rPr>
      </w:pPr>
      <w:r w:rsidRPr="004A1015">
        <w:rPr>
          <w:rFonts w:ascii="Times New Roman" w:hAnsi="Times New Roman"/>
          <w:b/>
          <w:sz w:val="24"/>
          <w:szCs w:val="24"/>
          <w:lang w:eastAsia="ar-SA"/>
        </w:rPr>
        <w:t xml:space="preserve"> сельсовета на 2014-2016 годы</w:t>
      </w:r>
      <w:proofErr w:type="gramStart"/>
      <w:r w:rsidRPr="004A1015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4A1015">
        <w:rPr>
          <w:rFonts w:ascii="Times New Roman" w:hAnsi="Times New Roman"/>
          <w:b/>
          <w:sz w:val="28"/>
          <w:szCs w:val="28"/>
          <w:lang w:eastAsia="ar-SA"/>
        </w:rPr>
        <w:t>»</w:t>
      </w:r>
      <w:proofErr w:type="gramEnd"/>
    </w:p>
    <w:p w:rsidR="002A3914" w:rsidRPr="004A1015" w:rsidRDefault="002A3914" w:rsidP="002A391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4A1015">
        <w:rPr>
          <w:rFonts w:ascii="Times New Roman" w:hAnsi="Times New Roman"/>
          <w:sz w:val="28"/>
          <w:szCs w:val="28"/>
          <w:lang w:eastAsia="ar-SA"/>
        </w:rPr>
        <w:t>Перечень целевых индикаторов подпрограммы</w:t>
      </w:r>
    </w:p>
    <w:p w:rsidR="002A3914" w:rsidRPr="004A1015" w:rsidRDefault="002A3914" w:rsidP="002A3914">
      <w:pPr>
        <w:suppressAutoHyphens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"/>
        <w:gridCol w:w="2594"/>
        <w:gridCol w:w="1395"/>
        <w:gridCol w:w="1620"/>
        <w:gridCol w:w="1805"/>
        <w:gridCol w:w="1701"/>
        <w:gridCol w:w="1559"/>
        <w:gridCol w:w="1418"/>
        <w:gridCol w:w="1857"/>
      </w:tblGrid>
      <w:tr w:rsidR="002A3914" w:rsidRPr="004A1015" w:rsidTr="0096073E">
        <w:trPr>
          <w:cantSplit/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№  </w:t>
            </w: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  <w:proofErr w:type="gramStart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Цель,    </w:t>
            </w: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целевые индикаторы </w:t>
            </w: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Единица</w:t>
            </w: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Источник </w:t>
            </w: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4A1015">
              <w:rPr>
                <w:rFonts w:ascii="Times New Roman" w:hAnsi="Times New Roman"/>
                <w:sz w:val="23"/>
                <w:szCs w:val="23"/>
                <w:lang w:eastAsia="ar-SA"/>
              </w:rPr>
              <w:t>Отчетный финансовый год</w:t>
            </w:r>
          </w:p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4A1015">
              <w:rPr>
                <w:rFonts w:ascii="Times New Roman" w:hAnsi="Times New Roman"/>
                <w:sz w:val="23"/>
                <w:szCs w:val="23"/>
                <w:lang w:eastAsia="ar-SA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4A1015">
              <w:rPr>
                <w:rFonts w:ascii="Times New Roman" w:hAnsi="Times New Roman"/>
                <w:sz w:val="23"/>
                <w:szCs w:val="23"/>
                <w:lang w:eastAsia="ar-SA"/>
              </w:rPr>
              <w:t>Текущий финансовый год</w:t>
            </w:r>
          </w:p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4A1015">
              <w:rPr>
                <w:rFonts w:ascii="Times New Roman" w:hAnsi="Times New Roman"/>
                <w:sz w:val="23"/>
                <w:szCs w:val="23"/>
                <w:lang w:eastAsia="ar-SA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4A1015">
              <w:rPr>
                <w:rFonts w:ascii="Times New Roman" w:hAnsi="Times New Roman"/>
                <w:sz w:val="23"/>
                <w:szCs w:val="23"/>
                <w:lang w:eastAsia="ar-SA"/>
              </w:rPr>
              <w:t>Очередной финансовый год</w:t>
            </w:r>
          </w:p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3"/>
                <w:szCs w:val="23"/>
                <w:lang w:eastAsia="ar-SA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Первый год планового периода</w:t>
            </w:r>
          </w:p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Второй год планового периода</w:t>
            </w:r>
          </w:p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2016</w:t>
            </w:r>
          </w:p>
        </w:tc>
      </w:tr>
      <w:tr w:rsidR="002A3914" w:rsidRPr="004A1015" w:rsidTr="0096073E">
        <w:trPr>
          <w:cantSplit/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9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Цель подпрограммы: Создание условий по обеспечению полномочий по финансовому и  земельному контролю, по проведению технической инвентаризации и межевания земельных участков.</w:t>
            </w:r>
          </w:p>
        </w:tc>
      </w:tr>
      <w:tr w:rsidR="002A3914" w:rsidRPr="004A1015" w:rsidTr="0096073E">
        <w:trPr>
          <w:cantSplit/>
          <w:trHeight w:val="32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Доля выявленных финансовых нарушений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кол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акт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2A3914" w:rsidRPr="004A1015" w:rsidTr="0096073E">
        <w:trPr>
          <w:cantSplit/>
          <w:trHeight w:val="61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0"/>
                <w:szCs w:val="20"/>
                <w:lang w:eastAsia="ar-SA"/>
              </w:rPr>
              <w:t>Проведение конкурсов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кол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отчетность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2A3914" w:rsidRPr="004A1015" w:rsidTr="0096073E">
        <w:trPr>
          <w:cantSplit/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A3914" w:rsidRPr="004A1015" w:rsidTr="0096073E">
        <w:trPr>
          <w:cantSplit/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2A3914" w:rsidRPr="004A1015" w:rsidRDefault="002A3914" w:rsidP="002A3914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A1015">
        <w:rPr>
          <w:rFonts w:ascii="Times New Roman" w:hAnsi="Times New Roman"/>
          <w:sz w:val="28"/>
          <w:szCs w:val="28"/>
          <w:lang w:eastAsia="ar-SA"/>
        </w:rPr>
        <w:t xml:space="preserve">     </w:t>
      </w:r>
    </w:p>
    <w:p w:rsidR="002A3914" w:rsidRPr="004A1015" w:rsidRDefault="002A3914" w:rsidP="002A3914">
      <w:pPr>
        <w:suppressAutoHyphens/>
        <w:autoSpaceDE w:val="0"/>
        <w:spacing w:after="0" w:line="240" w:lineRule="auto"/>
        <w:ind w:left="1416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A1015">
        <w:rPr>
          <w:rFonts w:ascii="Times New Roman" w:hAnsi="Times New Roman"/>
          <w:sz w:val="28"/>
          <w:szCs w:val="28"/>
          <w:lang w:eastAsia="ar-SA"/>
        </w:rPr>
        <w:t xml:space="preserve">Глава Казачинского сельсовета                           </w:t>
      </w:r>
      <w:proofErr w:type="spellStart"/>
      <w:r w:rsidRPr="004A1015">
        <w:rPr>
          <w:rFonts w:ascii="Times New Roman" w:hAnsi="Times New Roman"/>
          <w:sz w:val="28"/>
          <w:szCs w:val="28"/>
          <w:lang w:eastAsia="ar-SA"/>
        </w:rPr>
        <w:t>А.И.Козлов</w:t>
      </w:r>
      <w:proofErr w:type="spellEnd"/>
    </w:p>
    <w:p w:rsidR="002A3914" w:rsidRPr="004A1015" w:rsidRDefault="002A3914" w:rsidP="002A391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spacing w:after="0" w:line="240" w:lineRule="auto"/>
        <w:ind w:firstLine="7920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Приложение 2</w:t>
      </w:r>
    </w:p>
    <w:p w:rsidR="002A3914" w:rsidRPr="004A1015" w:rsidRDefault="002A3914" w:rsidP="002A3914">
      <w:pPr>
        <w:suppressAutoHyphens/>
        <w:spacing w:after="0" w:line="240" w:lineRule="auto"/>
        <w:ind w:firstLine="7920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>к подпрограмме</w:t>
      </w:r>
      <w:r w:rsidRPr="004A1015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Pr="004A1015">
        <w:rPr>
          <w:rFonts w:ascii="Times New Roman" w:hAnsi="Times New Roman"/>
          <w:sz w:val="24"/>
          <w:szCs w:val="24"/>
          <w:lang w:eastAsia="ar-SA"/>
        </w:rPr>
        <w:t>Прочие мероприятия Казачинского</w:t>
      </w:r>
    </w:p>
    <w:p w:rsidR="002A3914" w:rsidRPr="004A1015" w:rsidRDefault="002A3914" w:rsidP="002A3914">
      <w:pPr>
        <w:suppressAutoHyphens/>
        <w:spacing w:after="0" w:line="240" w:lineRule="auto"/>
        <w:ind w:firstLine="7920"/>
        <w:rPr>
          <w:rFonts w:ascii="Times New Roman" w:hAnsi="Times New Roman"/>
          <w:b/>
          <w:sz w:val="28"/>
          <w:szCs w:val="28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 xml:space="preserve"> сельсовета на 2014-2016 годы</w:t>
      </w:r>
      <w:proofErr w:type="gramStart"/>
      <w:r w:rsidRPr="004A1015">
        <w:rPr>
          <w:rFonts w:ascii="Times New Roman" w:hAnsi="Times New Roman"/>
          <w:sz w:val="24"/>
          <w:szCs w:val="24"/>
          <w:lang w:eastAsia="ar-SA"/>
        </w:rPr>
        <w:t>.</w:t>
      </w:r>
      <w:r w:rsidRPr="004A1015">
        <w:rPr>
          <w:rFonts w:ascii="Times New Roman" w:hAnsi="Times New Roman"/>
          <w:b/>
          <w:sz w:val="28"/>
          <w:szCs w:val="28"/>
          <w:lang w:eastAsia="ar-SA"/>
        </w:rPr>
        <w:t>»</w:t>
      </w:r>
      <w:proofErr w:type="gramEnd"/>
    </w:p>
    <w:p w:rsidR="002A3914" w:rsidRPr="004A1015" w:rsidRDefault="002A3914" w:rsidP="002A3914">
      <w:pPr>
        <w:suppressAutoHyphens/>
        <w:spacing w:after="0" w:line="240" w:lineRule="auto"/>
        <w:ind w:firstLine="7920"/>
        <w:rPr>
          <w:rFonts w:ascii="Times New Roman" w:hAnsi="Times New Roman"/>
          <w:b/>
          <w:sz w:val="28"/>
          <w:szCs w:val="28"/>
          <w:lang w:eastAsia="ar-SA"/>
        </w:rPr>
      </w:pPr>
    </w:p>
    <w:p w:rsidR="002A3914" w:rsidRPr="004A1015" w:rsidRDefault="002A3914" w:rsidP="002A3914">
      <w:pPr>
        <w:suppressAutoHyphens/>
        <w:jc w:val="center"/>
        <w:rPr>
          <w:rFonts w:ascii="Times New Roman" w:hAnsi="Times New Roman"/>
          <w:sz w:val="24"/>
          <w:szCs w:val="24"/>
          <w:lang w:eastAsia="ar-SA"/>
        </w:rPr>
      </w:pPr>
      <w:r w:rsidRPr="004A1015">
        <w:rPr>
          <w:rFonts w:ascii="Times New Roman" w:hAnsi="Times New Roman"/>
          <w:sz w:val="28"/>
          <w:szCs w:val="28"/>
          <w:lang w:eastAsia="ar-SA"/>
        </w:rPr>
        <w:t xml:space="preserve">               Перечень мероприятий подпрограммы.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2141"/>
        <w:gridCol w:w="1418"/>
        <w:gridCol w:w="354"/>
        <w:gridCol w:w="497"/>
        <w:gridCol w:w="494"/>
        <w:gridCol w:w="498"/>
        <w:gridCol w:w="353"/>
        <w:gridCol w:w="992"/>
        <w:gridCol w:w="851"/>
        <w:gridCol w:w="1417"/>
        <w:gridCol w:w="1417"/>
        <w:gridCol w:w="1276"/>
        <w:gridCol w:w="1276"/>
        <w:gridCol w:w="2206"/>
      </w:tblGrid>
      <w:tr w:rsidR="002A3914" w:rsidRPr="004A1015" w:rsidTr="0096073E">
        <w:trPr>
          <w:trHeight w:val="675"/>
        </w:trPr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Наименование  программы,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ГРБС </w:t>
            </w:r>
          </w:p>
        </w:tc>
        <w:tc>
          <w:tcPr>
            <w:tcW w:w="4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Расходы </w:t>
            </w: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(тыс. руб.), годы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A3914" w:rsidRPr="004A1015" w:rsidTr="0096073E">
        <w:trPr>
          <w:trHeight w:val="1354"/>
        </w:trPr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РзПр</w:t>
            </w:r>
            <w:proofErr w:type="spellEnd"/>
          </w:p>
        </w:tc>
        <w:tc>
          <w:tcPr>
            <w:tcW w:w="13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ЦСР Перечень мероприятий подпрограммы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очередной финансовый год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первый год планового периода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второй год планового периода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Итого на период</w:t>
            </w: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A3914" w:rsidRPr="004A1015" w:rsidTr="0096073E">
        <w:trPr>
          <w:trHeight w:val="360"/>
        </w:trPr>
        <w:tc>
          <w:tcPr>
            <w:tcW w:w="151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jc w:val="center"/>
              <w:rPr>
                <w:lang w:eastAsia="ar-SA"/>
              </w:rPr>
            </w:pPr>
            <w:r w:rsidRPr="004A1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Подпрограмма « Прочие мероприятия Казачинского сельсовета на 2014-2016 годы».</w:t>
            </w:r>
          </w:p>
        </w:tc>
      </w:tr>
      <w:tr w:rsidR="002A3914" w:rsidRPr="004A1015" w:rsidTr="0096073E">
        <w:trPr>
          <w:trHeight w:val="360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x-none" w:eastAsia="ar-SA"/>
              </w:rPr>
            </w:pPr>
            <w:r w:rsidRPr="004A1015">
              <w:rPr>
                <w:rFonts w:ascii="Times New Roman" w:eastAsia="Calibri" w:hAnsi="Times New Roman"/>
                <w:i/>
                <w:iCs/>
                <w:sz w:val="24"/>
                <w:szCs w:val="24"/>
                <w:lang w:val="x-none" w:eastAsia="ar-SA"/>
              </w:rPr>
              <w:t>Задача1.</w:t>
            </w:r>
            <w:r w:rsidRPr="004A1015">
              <w:rPr>
                <w:rFonts w:ascii="Times New Roman" w:eastAsia="Calibri" w:hAnsi="Times New Roman"/>
                <w:sz w:val="24"/>
                <w:szCs w:val="24"/>
                <w:lang w:val="x-none" w:eastAsia="ar-SA"/>
              </w:rPr>
              <w:t xml:space="preserve"> Обеспечение проведения финансового контрол</w:t>
            </w:r>
            <w:r w:rsidRPr="004A101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я</w:t>
            </w:r>
            <w:r w:rsidRPr="004A1015">
              <w:rPr>
                <w:rFonts w:ascii="Times New Roman" w:eastAsia="Calibri" w:hAnsi="Times New Roman"/>
                <w:sz w:val="24"/>
                <w:szCs w:val="24"/>
                <w:lang w:val="x-none" w:eastAsia="ar-SA"/>
              </w:rPr>
              <w:t xml:space="preserve"> 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Снижение количества нарушений.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A3914" w:rsidRPr="004A1015" w:rsidTr="0096073E">
        <w:trPr>
          <w:trHeight w:val="1262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 xml:space="preserve"> Задача 2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организации и осуществления градостроительной деятельности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813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sz w:val="18"/>
                <w:szCs w:val="18"/>
                <w:lang w:eastAsia="ar-SA"/>
              </w:rPr>
              <w:t>01 4 9262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7,088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7,088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7,088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21,264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Своевременный отвод земельных участков</w:t>
            </w:r>
          </w:p>
        </w:tc>
      </w:tr>
      <w:tr w:rsidR="002A3914" w:rsidRPr="004A1015" w:rsidTr="0096073E">
        <w:trPr>
          <w:trHeight w:val="1262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Задача 3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 xml:space="preserve"> Обеспечение жителей услугами организации культуры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813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0804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sz w:val="18"/>
                <w:szCs w:val="18"/>
                <w:lang w:eastAsia="ar-SA"/>
              </w:rPr>
              <w:t>01 4 8308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340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здорового образа жизни населения</w:t>
            </w:r>
          </w:p>
        </w:tc>
      </w:tr>
      <w:tr w:rsidR="002A3914" w:rsidRPr="004A1015" w:rsidTr="0096073E">
        <w:trPr>
          <w:trHeight w:val="1262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Задача 4</w:t>
            </w:r>
          </w:p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Обеспечение мероприятий по развитию физической культуры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813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1105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sz w:val="18"/>
                <w:szCs w:val="18"/>
                <w:lang w:eastAsia="ar-SA"/>
              </w:rPr>
              <w:t>01 4 8309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340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здорового образа жизни населения</w:t>
            </w:r>
          </w:p>
        </w:tc>
      </w:tr>
      <w:tr w:rsidR="002A3914" w:rsidRPr="004A1015" w:rsidTr="0096073E">
        <w:trPr>
          <w:trHeight w:val="300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том числе 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A3914" w:rsidRPr="004A1015" w:rsidTr="0096073E">
        <w:trPr>
          <w:trHeight w:val="300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ГРБС 1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813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 xml:space="preserve"> </w:t>
            </w:r>
            <w:r w:rsidRPr="004A1015">
              <w:rPr>
                <w:rFonts w:ascii="Times New Roman" w:hAnsi="Times New Roman"/>
                <w:sz w:val="18"/>
                <w:szCs w:val="18"/>
                <w:lang w:eastAsia="ar-SA"/>
              </w:rPr>
              <w:t>01 4 0000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147,088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277,088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lang w:eastAsia="ar-SA"/>
              </w:rPr>
              <w:t>277,088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1015">
              <w:rPr>
                <w:rFonts w:ascii="Times New Roman" w:hAnsi="Times New Roman"/>
                <w:sz w:val="24"/>
                <w:szCs w:val="24"/>
                <w:lang w:eastAsia="ar-SA"/>
              </w:rPr>
              <w:t>701,264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14" w:rsidRPr="004A1015" w:rsidRDefault="002A3914" w:rsidP="00960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2A3914" w:rsidRPr="004A1015" w:rsidRDefault="002A3914" w:rsidP="002A3914">
      <w:pPr>
        <w:suppressAutoHyphens/>
        <w:autoSpaceDE w:val="0"/>
        <w:spacing w:after="0" w:line="240" w:lineRule="auto"/>
        <w:ind w:left="1416" w:firstLine="708"/>
        <w:jc w:val="both"/>
        <w:rPr>
          <w:rFonts w:ascii="Arial" w:hAnsi="Arial" w:cs="Arial"/>
          <w:sz w:val="20"/>
          <w:szCs w:val="20"/>
          <w:lang w:eastAsia="ar-SA"/>
        </w:rPr>
      </w:pPr>
    </w:p>
    <w:p w:rsidR="002A3914" w:rsidRPr="004A1015" w:rsidRDefault="002A3914" w:rsidP="002A3914">
      <w:pPr>
        <w:suppressAutoHyphens/>
        <w:autoSpaceDE w:val="0"/>
        <w:spacing w:after="0" w:line="240" w:lineRule="auto"/>
        <w:ind w:left="1416" w:firstLine="708"/>
        <w:jc w:val="both"/>
        <w:rPr>
          <w:rFonts w:ascii="Arial" w:hAnsi="Arial" w:cs="Arial"/>
          <w:sz w:val="20"/>
          <w:szCs w:val="20"/>
          <w:lang w:eastAsia="ar-SA"/>
        </w:rPr>
      </w:pPr>
    </w:p>
    <w:p w:rsidR="002A3914" w:rsidRPr="004A1015" w:rsidRDefault="002A3914" w:rsidP="002A3914">
      <w:pPr>
        <w:suppressAutoHyphens/>
        <w:autoSpaceDE w:val="0"/>
        <w:spacing w:after="0" w:line="240" w:lineRule="auto"/>
        <w:ind w:left="1416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A1015">
        <w:rPr>
          <w:rFonts w:ascii="Times New Roman" w:hAnsi="Times New Roman"/>
          <w:sz w:val="24"/>
          <w:szCs w:val="24"/>
          <w:lang w:eastAsia="ar-SA"/>
        </w:rPr>
        <w:t xml:space="preserve">   Г</w:t>
      </w:r>
      <w:r w:rsidRPr="004A1015">
        <w:rPr>
          <w:rFonts w:ascii="Times New Roman" w:hAnsi="Times New Roman"/>
          <w:sz w:val="28"/>
          <w:szCs w:val="28"/>
          <w:lang w:eastAsia="ar-SA"/>
        </w:rPr>
        <w:t xml:space="preserve">лава Казачинского сельсовета                          </w:t>
      </w:r>
      <w:proofErr w:type="spellStart"/>
      <w:r w:rsidRPr="004A1015">
        <w:rPr>
          <w:rFonts w:ascii="Times New Roman" w:hAnsi="Times New Roman"/>
          <w:sz w:val="28"/>
          <w:szCs w:val="28"/>
          <w:lang w:eastAsia="ar-SA"/>
        </w:rPr>
        <w:t>А.И.Козлов</w:t>
      </w:r>
      <w:proofErr w:type="spellEnd"/>
    </w:p>
    <w:p w:rsidR="002A3914" w:rsidRPr="004A1015" w:rsidRDefault="002A3914" w:rsidP="002A391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A3914" w:rsidRDefault="002A3914" w:rsidP="002A3914"/>
    <w:p w:rsidR="002A3914" w:rsidRDefault="002A3914" w:rsidP="0018489E">
      <w:bookmarkStart w:id="0" w:name="_GoBack"/>
      <w:bookmarkEnd w:id="0"/>
    </w:p>
    <w:sectPr w:rsidR="002A3914" w:rsidSect="00A72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ru-RU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ru-RU"/>
      </w:rPr>
    </w:lvl>
  </w:abstractNum>
  <w:abstractNum w:abstractNumId="2">
    <w:nsid w:val="00000003"/>
    <w:multiLevelType w:val="singleLevel"/>
    <w:tmpl w:val="00000003"/>
    <w:name w:val="WW8Num5"/>
    <w:lvl w:ilvl="0">
      <w:start w:val="7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7"/>
    <w:lvl w:ilvl="0">
      <w:start w:val="9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5">
    <w:nsid w:val="00000006"/>
    <w:multiLevelType w:val="singleLevel"/>
    <w:tmpl w:val="00000006"/>
    <w:lvl w:ilvl="0">
      <w:start w:val="9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0000008"/>
    <w:multiLevelType w:val="multilevel"/>
    <w:tmpl w:val="00000008"/>
    <w:lvl w:ilvl="0">
      <w:start w:val="7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9"/>
    <w:lvl w:ilvl="0">
      <w:start w:val="9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9E"/>
    <w:rsid w:val="0018489E"/>
    <w:rsid w:val="002A3914"/>
    <w:rsid w:val="00A72E08"/>
    <w:rsid w:val="00F32108"/>
    <w:rsid w:val="00FB064A"/>
    <w:rsid w:val="00FF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3914"/>
  </w:style>
  <w:style w:type="character" w:customStyle="1" w:styleId="WW8Num1z0">
    <w:name w:val="WW8Num1z0"/>
    <w:rsid w:val="002A3914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WW8Num1z1">
    <w:name w:val="WW8Num1z1"/>
    <w:rsid w:val="002A3914"/>
  </w:style>
  <w:style w:type="character" w:customStyle="1" w:styleId="WW8Num1z2">
    <w:name w:val="WW8Num1z2"/>
    <w:rsid w:val="002A3914"/>
  </w:style>
  <w:style w:type="character" w:customStyle="1" w:styleId="WW8Num1z3">
    <w:name w:val="WW8Num1z3"/>
    <w:rsid w:val="002A3914"/>
  </w:style>
  <w:style w:type="character" w:customStyle="1" w:styleId="WW8Num1z4">
    <w:name w:val="WW8Num1z4"/>
    <w:rsid w:val="002A3914"/>
  </w:style>
  <w:style w:type="character" w:customStyle="1" w:styleId="WW8Num1z5">
    <w:name w:val="WW8Num1z5"/>
    <w:rsid w:val="002A3914"/>
  </w:style>
  <w:style w:type="character" w:customStyle="1" w:styleId="WW8Num1z6">
    <w:name w:val="WW8Num1z6"/>
    <w:rsid w:val="002A3914"/>
  </w:style>
  <w:style w:type="character" w:customStyle="1" w:styleId="WW8Num1z7">
    <w:name w:val="WW8Num1z7"/>
    <w:rsid w:val="002A3914"/>
  </w:style>
  <w:style w:type="character" w:customStyle="1" w:styleId="WW8Num1z8">
    <w:name w:val="WW8Num1z8"/>
    <w:rsid w:val="002A3914"/>
  </w:style>
  <w:style w:type="character" w:customStyle="1" w:styleId="WW8Num2z0">
    <w:name w:val="WW8Num2z0"/>
    <w:rsid w:val="002A3914"/>
  </w:style>
  <w:style w:type="character" w:customStyle="1" w:styleId="WW8Num2z1">
    <w:name w:val="WW8Num2z1"/>
    <w:rsid w:val="002A3914"/>
  </w:style>
  <w:style w:type="character" w:customStyle="1" w:styleId="WW8Num2z2">
    <w:name w:val="WW8Num2z2"/>
    <w:rsid w:val="002A3914"/>
  </w:style>
  <w:style w:type="character" w:customStyle="1" w:styleId="WW8Num2z3">
    <w:name w:val="WW8Num2z3"/>
    <w:rsid w:val="002A3914"/>
  </w:style>
  <w:style w:type="character" w:customStyle="1" w:styleId="WW8Num2z4">
    <w:name w:val="WW8Num2z4"/>
    <w:rsid w:val="002A3914"/>
  </w:style>
  <w:style w:type="character" w:customStyle="1" w:styleId="WW8Num2z5">
    <w:name w:val="WW8Num2z5"/>
    <w:rsid w:val="002A3914"/>
  </w:style>
  <w:style w:type="character" w:customStyle="1" w:styleId="WW8Num2z6">
    <w:name w:val="WW8Num2z6"/>
    <w:rsid w:val="002A3914"/>
  </w:style>
  <w:style w:type="character" w:customStyle="1" w:styleId="WW8Num2z7">
    <w:name w:val="WW8Num2z7"/>
    <w:rsid w:val="002A3914"/>
  </w:style>
  <w:style w:type="character" w:customStyle="1" w:styleId="WW8Num2z8">
    <w:name w:val="WW8Num2z8"/>
    <w:rsid w:val="002A3914"/>
  </w:style>
  <w:style w:type="character" w:customStyle="1" w:styleId="WW8Num3z0">
    <w:name w:val="WW8Num3z0"/>
    <w:rsid w:val="002A3914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WW8Num3z1">
    <w:name w:val="WW8Num3z1"/>
    <w:rsid w:val="002A3914"/>
  </w:style>
  <w:style w:type="character" w:customStyle="1" w:styleId="WW8Num3z2">
    <w:name w:val="WW8Num3z2"/>
    <w:rsid w:val="002A3914"/>
  </w:style>
  <w:style w:type="character" w:customStyle="1" w:styleId="WW8Num3z3">
    <w:name w:val="WW8Num3z3"/>
    <w:rsid w:val="002A3914"/>
  </w:style>
  <w:style w:type="character" w:customStyle="1" w:styleId="WW8Num3z4">
    <w:name w:val="WW8Num3z4"/>
    <w:rsid w:val="002A3914"/>
  </w:style>
  <w:style w:type="character" w:customStyle="1" w:styleId="WW8Num3z5">
    <w:name w:val="WW8Num3z5"/>
    <w:rsid w:val="002A3914"/>
  </w:style>
  <w:style w:type="character" w:customStyle="1" w:styleId="WW8Num3z6">
    <w:name w:val="WW8Num3z6"/>
    <w:rsid w:val="002A3914"/>
  </w:style>
  <w:style w:type="character" w:customStyle="1" w:styleId="WW8Num3z7">
    <w:name w:val="WW8Num3z7"/>
    <w:rsid w:val="002A3914"/>
  </w:style>
  <w:style w:type="character" w:customStyle="1" w:styleId="WW8Num3z8">
    <w:name w:val="WW8Num3z8"/>
    <w:rsid w:val="002A3914"/>
  </w:style>
  <w:style w:type="character" w:customStyle="1" w:styleId="WW8Num4z0">
    <w:name w:val="WW8Num4z0"/>
    <w:rsid w:val="002A3914"/>
  </w:style>
  <w:style w:type="character" w:customStyle="1" w:styleId="WW8Num4z1">
    <w:name w:val="WW8Num4z1"/>
    <w:rsid w:val="002A3914"/>
  </w:style>
  <w:style w:type="character" w:customStyle="1" w:styleId="WW8Num4z2">
    <w:name w:val="WW8Num4z2"/>
    <w:rsid w:val="002A3914"/>
  </w:style>
  <w:style w:type="character" w:customStyle="1" w:styleId="WW8Num4z3">
    <w:name w:val="WW8Num4z3"/>
    <w:rsid w:val="002A3914"/>
  </w:style>
  <w:style w:type="character" w:customStyle="1" w:styleId="WW8Num4z4">
    <w:name w:val="WW8Num4z4"/>
    <w:rsid w:val="002A3914"/>
  </w:style>
  <w:style w:type="character" w:customStyle="1" w:styleId="WW8Num4z5">
    <w:name w:val="WW8Num4z5"/>
    <w:rsid w:val="002A3914"/>
  </w:style>
  <w:style w:type="character" w:customStyle="1" w:styleId="WW8Num4z6">
    <w:name w:val="WW8Num4z6"/>
    <w:rsid w:val="002A3914"/>
  </w:style>
  <w:style w:type="character" w:customStyle="1" w:styleId="WW8Num4z7">
    <w:name w:val="WW8Num4z7"/>
    <w:rsid w:val="002A3914"/>
  </w:style>
  <w:style w:type="character" w:customStyle="1" w:styleId="WW8Num4z8">
    <w:name w:val="WW8Num4z8"/>
    <w:rsid w:val="002A3914"/>
  </w:style>
  <w:style w:type="character" w:customStyle="1" w:styleId="WW8Num5z0">
    <w:name w:val="WW8Num5z0"/>
    <w:rsid w:val="002A3914"/>
  </w:style>
  <w:style w:type="character" w:customStyle="1" w:styleId="WW8Num5z1">
    <w:name w:val="WW8Num5z1"/>
    <w:rsid w:val="002A3914"/>
  </w:style>
  <w:style w:type="character" w:customStyle="1" w:styleId="WW8Num5z2">
    <w:name w:val="WW8Num5z2"/>
    <w:rsid w:val="002A3914"/>
  </w:style>
  <w:style w:type="character" w:customStyle="1" w:styleId="WW8Num5z3">
    <w:name w:val="WW8Num5z3"/>
    <w:rsid w:val="002A3914"/>
  </w:style>
  <w:style w:type="character" w:customStyle="1" w:styleId="WW8Num5z4">
    <w:name w:val="WW8Num5z4"/>
    <w:rsid w:val="002A3914"/>
  </w:style>
  <w:style w:type="character" w:customStyle="1" w:styleId="WW8Num5z5">
    <w:name w:val="WW8Num5z5"/>
    <w:rsid w:val="002A3914"/>
  </w:style>
  <w:style w:type="character" w:customStyle="1" w:styleId="WW8Num5z6">
    <w:name w:val="WW8Num5z6"/>
    <w:rsid w:val="002A3914"/>
  </w:style>
  <w:style w:type="character" w:customStyle="1" w:styleId="WW8Num5z7">
    <w:name w:val="WW8Num5z7"/>
    <w:rsid w:val="002A3914"/>
  </w:style>
  <w:style w:type="character" w:customStyle="1" w:styleId="WW8Num5z8">
    <w:name w:val="WW8Num5z8"/>
    <w:rsid w:val="002A3914"/>
  </w:style>
  <w:style w:type="character" w:customStyle="1" w:styleId="WW8Num6z0">
    <w:name w:val="WW8Num6z0"/>
    <w:rsid w:val="002A3914"/>
    <w:rPr>
      <w:rFonts w:hint="default"/>
    </w:rPr>
  </w:style>
  <w:style w:type="character" w:customStyle="1" w:styleId="WW8Num6z1">
    <w:name w:val="WW8Num6z1"/>
    <w:rsid w:val="002A3914"/>
  </w:style>
  <w:style w:type="character" w:customStyle="1" w:styleId="WW8Num6z2">
    <w:name w:val="WW8Num6z2"/>
    <w:rsid w:val="002A3914"/>
  </w:style>
  <w:style w:type="character" w:customStyle="1" w:styleId="WW8Num6z3">
    <w:name w:val="WW8Num6z3"/>
    <w:rsid w:val="002A3914"/>
  </w:style>
  <w:style w:type="character" w:customStyle="1" w:styleId="WW8Num6z4">
    <w:name w:val="WW8Num6z4"/>
    <w:rsid w:val="002A3914"/>
  </w:style>
  <w:style w:type="character" w:customStyle="1" w:styleId="WW8Num6z5">
    <w:name w:val="WW8Num6z5"/>
    <w:rsid w:val="002A3914"/>
  </w:style>
  <w:style w:type="character" w:customStyle="1" w:styleId="WW8Num6z6">
    <w:name w:val="WW8Num6z6"/>
    <w:rsid w:val="002A3914"/>
  </w:style>
  <w:style w:type="character" w:customStyle="1" w:styleId="WW8Num6z7">
    <w:name w:val="WW8Num6z7"/>
    <w:rsid w:val="002A3914"/>
  </w:style>
  <w:style w:type="character" w:customStyle="1" w:styleId="WW8Num6z8">
    <w:name w:val="WW8Num6z8"/>
    <w:rsid w:val="002A3914"/>
  </w:style>
  <w:style w:type="character" w:customStyle="1" w:styleId="WW8Num7z0">
    <w:name w:val="WW8Num7z0"/>
    <w:rsid w:val="002A3914"/>
    <w:rPr>
      <w:rFonts w:ascii="Times New Roman" w:hAnsi="Times New Roman" w:cs="Times New Roman"/>
      <w:b/>
      <w:sz w:val="24"/>
      <w:szCs w:val="24"/>
    </w:rPr>
  </w:style>
  <w:style w:type="character" w:customStyle="1" w:styleId="WW8Num7z1">
    <w:name w:val="WW8Num7z1"/>
    <w:rsid w:val="002A3914"/>
  </w:style>
  <w:style w:type="character" w:customStyle="1" w:styleId="WW8Num7z2">
    <w:name w:val="WW8Num7z2"/>
    <w:rsid w:val="002A3914"/>
  </w:style>
  <w:style w:type="character" w:customStyle="1" w:styleId="WW8Num7z3">
    <w:name w:val="WW8Num7z3"/>
    <w:rsid w:val="002A3914"/>
  </w:style>
  <w:style w:type="character" w:customStyle="1" w:styleId="WW8Num7z4">
    <w:name w:val="WW8Num7z4"/>
    <w:rsid w:val="002A3914"/>
  </w:style>
  <w:style w:type="character" w:customStyle="1" w:styleId="WW8Num7z5">
    <w:name w:val="WW8Num7z5"/>
    <w:rsid w:val="002A3914"/>
  </w:style>
  <w:style w:type="character" w:customStyle="1" w:styleId="WW8Num7z6">
    <w:name w:val="WW8Num7z6"/>
    <w:rsid w:val="002A3914"/>
  </w:style>
  <w:style w:type="character" w:customStyle="1" w:styleId="WW8Num7z7">
    <w:name w:val="WW8Num7z7"/>
    <w:rsid w:val="002A3914"/>
  </w:style>
  <w:style w:type="character" w:customStyle="1" w:styleId="WW8Num7z8">
    <w:name w:val="WW8Num7z8"/>
    <w:rsid w:val="002A3914"/>
  </w:style>
  <w:style w:type="character" w:customStyle="1" w:styleId="WW8Num8z0">
    <w:name w:val="WW8Num8z0"/>
    <w:rsid w:val="002A3914"/>
    <w:rPr>
      <w:rFonts w:hint="default"/>
    </w:rPr>
  </w:style>
  <w:style w:type="character" w:customStyle="1" w:styleId="WW8Num8z1">
    <w:name w:val="WW8Num8z1"/>
    <w:rsid w:val="002A3914"/>
  </w:style>
  <w:style w:type="character" w:customStyle="1" w:styleId="WW8Num8z2">
    <w:name w:val="WW8Num8z2"/>
    <w:rsid w:val="002A3914"/>
  </w:style>
  <w:style w:type="character" w:customStyle="1" w:styleId="WW8Num8z3">
    <w:name w:val="WW8Num8z3"/>
    <w:rsid w:val="002A3914"/>
  </w:style>
  <w:style w:type="character" w:customStyle="1" w:styleId="WW8Num8z4">
    <w:name w:val="WW8Num8z4"/>
    <w:rsid w:val="002A3914"/>
  </w:style>
  <w:style w:type="character" w:customStyle="1" w:styleId="WW8Num8z5">
    <w:name w:val="WW8Num8z5"/>
    <w:rsid w:val="002A3914"/>
  </w:style>
  <w:style w:type="character" w:customStyle="1" w:styleId="WW8Num8z6">
    <w:name w:val="WW8Num8z6"/>
    <w:rsid w:val="002A3914"/>
  </w:style>
  <w:style w:type="character" w:customStyle="1" w:styleId="WW8Num8z7">
    <w:name w:val="WW8Num8z7"/>
    <w:rsid w:val="002A3914"/>
  </w:style>
  <w:style w:type="character" w:customStyle="1" w:styleId="WW8Num8z8">
    <w:name w:val="WW8Num8z8"/>
    <w:rsid w:val="002A3914"/>
  </w:style>
  <w:style w:type="character" w:customStyle="1" w:styleId="10">
    <w:name w:val="Основной шрифт абзаца1"/>
    <w:rsid w:val="002A3914"/>
  </w:style>
  <w:style w:type="character" w:customStyle="1" w:styleId="a3">
    <w:name w:val="Абзац списка Знак"/>
    <w:rsid w:val="002A3914"/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10"/>
    <w:rsid w:val="002A3914"/>
    <w:rPr>
      <w:sz w:val="22"/>
      <w:szCs w:val="22"/>
    </w:rPr>
  </w:style>
  <w:style w:type="character" w:customStyle="1" w:styleId="a5">
    <w:name w:val="Нижний колонтитул Знак"/>
    <w:basedOn w:val="10"/>
    <w:rsid w:val="002A3914"/>
    <w:rPr>
      <w:sz w:val="22"/>
      <w:szCs w:val="22"/>
    </w:rPr>
  </w:style>
  <w:style w:type="paragraph" w:customStyle="1" w:styleId="a6">
    <w:name w:val="Заголовок"/>
    <w:basedOn w:val="a"/>
    <w:next w:val="a7"/>
    <w:rsid w:val="002A3914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7">
    <w:name w:val="Body Text"/>
    <w:basedOn w:val="a"/>
    <w:link w:val="a8"/>
    <w:rsid w:val="002A3914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2A3914"/>
    <w:rPr>
      <w:rFonts w:ascii="Calibri" w:eastAsia="Times New Roman" w:hAnsi="Calibri" w:cs="Times New Roman"/>
      <w:lang w:eastAsia="ar-SA"/>
    </w:rPr>
  </w:style>
  <w:style w:type="paragraph" w:styleId="a9">
    <w:name w:val="List"/>
    <w:basedOn w:val="a7"/>
    <w:rsid w:val="002A3914"/>
    <w:rPr>
      <w:rFonts w:cs="Mangal"/>
    </w:rPr>
  </w:style>
  <w:style w:type="paragraph" w:customStyle="1" w:styleId="11">
    <w:name w:val="Название1"/>
    <w:basedOn w:val="a"/>
    <w:rsid w:val="002A391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2A3914"/>
    <w:pPr>
      <w:suppressLineNumbers/>
      <w:suppressAutoHyphens/>
    </w:pPr>
    <w:rPr>
      <w:rFonts w:cs="Mangal"/>
      <w:lang w:eastAsia="ar-SA"/>
    </w:rPr>
  </w:style>
  <w:style w:type="paragraph" w:customStyle="1" w:styleId="ConsPlusNormal">
    <w:name w:val="ConsPlusNormal"/>
    <w:rsid w:val="002A391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List Paragraph"/>
    <w:basedOn w:val="a"/>
    <w:qFormat/>
    <w:rsid w:val="002A3914"/>
    <w:pPr>
      <w:suppressAutoHyphens/>
      <w:ind w:left="720"/>
    </w:pPr>
    <w:rPr>
      <w:rFonts w:eastAsia="Calibri"/>
      <w:sz w:val="20"/>
      <w:szCs w:val="20"/>
      <w:lang w:val="x-none" w:eastAsia="ar-SA"/>
    </w:rPr>
  </w:style>
  <w:style w:type="paragraph" w:customStyle="1" w:styleId="ConsPlusCell">
    <w:name w:val="ConsPlusCell"/>
    <w:rsid w:val="002A3914"/>
    <w:pPr>
      <w:suppressAutoHyphens/>
      <w:autoSpaceDE w:val="0"/>
      <w:spacing w:after="0" w:line="240" w:lineRule="auto"/>
    </w:pPr>
    <w:rPr>
      <w:rFonts w:ascii="Arial" w:eastAsia="Calibri" w:hAnsi="Arial" w:cs="Arial"/>
      <w:sz w:val="2"/>
      <w:szCs w:val="2"/>
      <w:lang w:eastAsia="ar-SA"/>
    </w:rPr>
  </w:style>
  <w:style w:type="paragraph" w:customStyle="1" w:styleId="ConsPlusTitle">
    <w:name w:val="ConsPlusTitle"/>
    <w:rsid w:val="002A391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b">
    <w:name w:val="header"/>
    <w:basedOn w:val="a"/>
    <w:link w:val="13"/>
    <w:rsid w:val="002A3914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13">
    <w:name w:val="Верхний колонтитул Знак1"/>
    <w:basedOn w:val="a0"/>
    <w:link w:val="ab"/>
    <w:rsid w:val="002A3914"/>
    <w:rPr>
      <w:rFonts w:ascii="Calibri" w:eastAsia="Times New Roman" w:hAnsi="Calibri" w:cs="Times New Roman"/>
      <w:lang w:eastAsia="ar-SA"/>
    </w:rPr>
  </w:style>
  <w:style w:type="paragraph" w:styleId="ac">
    <w:name w:val="footer"/>
    <w:basedOn w:val="a"/>
    <w:link w:val="14"/>
    <w:rsid w:val="002A3914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14">
    <w:name w:val="Нижний колонтитул Знак1"/>
    <w:basedOn w:val="a0"/>
    <w:link w:val="ac"/>
    <w:rsid w:val="002A3914"/>
    <w:rPr>
      <w:rFonts w:ascii="Calibri" w:eastAsia="Times New Roman" w:hAnsi="Calibri" w:cs="Times New Roman"/>
      <w:lang w:eastAsia="ar-SA"/>
    </w:rPr>
  </w:style>
  <w:style w:type="paragraph" w:customStyle="1" w:styleId="ad">
    <w:name w:val="Содержимое таблицы"/>
    <w:basedOn w:val="a"/>
    <w:rsid w:val="002A3914"/>
    <w:pPr>
      <w:suppressLineNumbers/>
      <w:suppressAutoHyphens/>
    </w:pPr>
    <w:rPr>
      <w:lang w:eastAsia="ar-SA"/>
    </w:rPr>
  </w:style>
  <w:style w:type="paragraph" w:customStyle="1" w:styleId="ae">
    <w:name w:val="Заголовок таблицы"/>
    <w:basedOn w:val="ad"/>
    <w:rsid w:val="002A391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3914"/>
  </w:style>
  <w:style w:type="character" w:customStyle="1" w:styleId="WW8Num1z0">
    <w:name w:val="WW8Num1z0"/>
    <w:rsid w:val="002A3914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WW8Num1z1">
    <w:name w:val="WW8Num1z1"/>
    <w:rsid w:val="002A3914"/>
  </w:style>
  <w:style w:type="character" w:customStyle="1" w:styleId="WW8Num1z2">
    <w:name w:val="WW8Num1z2"/>
    <w:rsid w:val="002A3914"/>
  </w:style>
  <w:style w:type="character" w:customStyle="1" w:styleId="WW8Num1z3">
    <w:name w:val="WW8Num1z3"/>
    <w:rsid w:val="002A3914"/>
  </w:style>
  <w:style w:type="character" w:customStyle="1" w:styleId="WW8Num1z4">
    <w:name w:val="WW8Num1z4"/>
    <w:rsid w:val="002A3914"/>
  </w:style>
  <w:style w:type="character" w:customStyle="1" w:styleId="WW8Num1z5">
    <w:name w:val="WW8Num1z5"/>
    <w:rsid w:val="002A3914"/>
  </w:style>
  <w:style w:type="character" w:customStyle="1" w:styleId="WW8Num1z6">
    <w:name w:val="WW8Num1z6"/>
    <w:rsid w:val="002A3914"/>
  </w:style>
  <w:style w:type="character" w:customStyle="1" w:styleId="WW8Num1z7">
    <w:name w:val="WW8Num1z7"/>
    <w:rsid w:val="002A3914"/>
  </w:style>
  <w:style w:type="character" w:customStyle="1" w:styleId="WW8Num1z8">
    <w:name w:val="WW8Num1z8"/>
    <w:rsid w:val="002A3914"/>
  </w:style>
  <w:style w:type="character" w:customStyle="1" w:styleId="WW8Num2z0">
    <w:name w:val="WW8Num2z0"/>
    <w:rsid w:val="002A3914"/>
  </w:style>
  <w:style w:type="character" w:customStyle="1" w:styleId="WW8Num2z1">
    <w:name w:val="WW8Num2z1"/>
    <w:rsid w:val="002A3914"/>
  </w:style>
  <w:style w:type="character" w:customStyle="1" w:styleId="WW8Num2z2">
    <w:name w:val="WW8Num2z2"/>
    <w:rsid w:val="002A3914"/>
  </w:style>
  <w:style w:type="character" w:customStyle="1" w:styleId="WW8Num2z3">
    <w:name w:val="WW8Num2z3"/>
    <w:rsid w:val="002A3914"/>
  </w:style>
  <w:style w:type="character" w:customStyle="1" w:styleId="WW8Num2z4">
    <w:name w:val="WW8Num2z4"/>
    <w:rsid w:val="002A3914"/>
  </w:style>
  <w:style w:type="character" w:customStyle="1" w:styleId="WW8Num2z5">
    <w:name w:val="WW8Num2z5"/>
    <w:rsid w:val="002A3914"/>
  </w:style>
  <w:style w:type="character" w:customStyle="1" w:styleId="WW8Num2z6">
    <w:name w:val="WW8Num2z6"/>
    <w:rsid w:val="002A3914"/>
  </w:style>
  <w:style w:type="character" w:customStyle="1" w:styleId="WW8Num2z7">
    <w:name w:val="WW8Num2z7"/>
    <w:rsid w:val="002A3914"/>
  </w:style>
  <w:style w:type="character" w:customStyle="1" w:styleId="WW8Num2z8">
    <w:name w:val="WW8Num2z8"/>
    <w:rsid w:val="002A3914"/>
  </w:style>
  <w:style w:type="character" w:customStyle="1" w:styleId="WW8Num3z0">
    <w:name w:val="WW8Num3z0"/>
    <w:rsid w:val="002A3914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WW8Num3z1">
    <w:name w:val="WW8Num3z1"/>
    <w:rsid w:val="002A3914"/>
  </w:style>
  <w:style w:type="character" w:customStyle="1" w:styleId="WW8Num3z2">
    <w:name w:val="WW8Num3z2"/>
    <w:rsid w:val="002A3914"/>
  </w:style>
  <w:style w:type="character" w:customStyle="1" w:styleId="WW8Num3z3">
    <w:name w:val="WW8Num3z3"/>
    <w:rsid w:val="002A3914"/>
  </w:style>
  <w:style w:type="character" w:customStyle="1" w:styleId="WW8Num3z4">
    <w:name w:val="WW8Num3z4"/>
    <w:rsid w:val="002A3914"/>
  </w:style>
  <w:style w:type="character" w:customStyle="1" w:styleId="WW8Num3z5">
    <w:name w:val="WW8Num3z5"/>
    <w:rsid w:val="002A3914"/>
  </w:style>
  <w:style w:type="character" w:customStyle="1" w:styleId="WW8Num3z6">
    <w:name w:val="WW8Num3z6"/>
    <w:rsid w:val="002A3914"/>
  </w:style>
  <w:style w:type="character" w:customStyle="1" w:styleId="WW8Num3z7">
    <w:name w:val="WW8Num3z7"/>
    <w:rsid w:val="002A3914"/>
  </w:style>
  <w:style w:type="character" w:customStyle="1" w:styleId="WW8Num3z8">
    <w:name w:val="WW8Num3z8"/>
    <w:rsid w:val="002A3914"/>
  </w:style>
  <w:style w:type="character" w:customStyle="1" w:styleId="WW8Num4z0">
    <w:name w:val="WW8Num4z0"/>
    <w:rsid w:val="002A3914"/>
  </w:style>
  <w:style w:type="character" w:customStyle="1" w:styleId="WW8Num4z1">
    <w:name w:val="WW8Num4z1"/>
    <w:rsid w:val="002A3914"/>
  </w:style>
  <w:style w:type="character" w:customStyle="1" w:styleId="WW8Num4z2">
    <w:name w:val="WW8Num4z2"/>
    <w:rsid w:val="002A3914"/>
  </w:style>
  <w:style w:type="character" w:customStyle="1" w:styleId="WW8Num4z3">
    <w:name w:val="WW8Num4z3"/>
    <w:rsid w:val="002A3914"/>
  </w:style>
  <w:style w:type="character" w:customStyle="1" w:styleId="WW8Num4z4">
    <w:name w:val="WW8Num4z4"/>
    <w:rsid w:val="002A3914"/>
  </w:style>
  <w:style w:type="character" w:customStyle="1" w:styleId="WW8Num4z5">
    <w:name w:val="WW8Num4z5"/>
    <w:rsid w:val="002A3914"/>
  </w:style>
  <w:style w:type="character" w:customStyle="1" w:styleId="WW8Num4z6">
    <w:name w:val="WW8Num4z6"/>
    <w:rsid w:val="002A3914"/>
  </w:style>
  <w:style w:type="character" w:customStyle="1" w:styleId="WW8Num4z7">
    <w:name w:val="WW8Num4z7"/>
    <w:rsid w:val="002A3914"/>
  </w:style>
  <w:style w:type="character" w:customStyle="1" w:styleId="WW8Num4z8">
    <w:name w:val="WW8Num4z8"/>
    <w:rsid w:val="002A3914"/>
  </w:style>
  <w:style w:type="character" w:customStyle="1" w:styleId="WW8Num5z0">
    <w:name w:val="WW8Num5z0"/>
    <w:rsid w:val="002A3914"/>
  </w:style>
  <w:style w:type="character" w:customStyle="1" w:styleId="WW8Num5z1">
    <w:name w:val="WW8Num5z1"/>
    <w:rsid w:val="002A3914"/>
  </w:style>
  <w:style w:type="character" w:customStyle="1" w:styleId="WW8Num5z2">
    <w:name w:val="WW8Num5z2"/>
    <w:rsid w:val="002A3914"/>
  </w:style>
  <w:style w:type="character" w:customStyle="1" w:styleId="WW8Num5z3">
    <w:name w:val="WW8Num5z3"/>
    <w:rsid w:val="002A3914"/>
  </w:style>
  <w:style w:type="character" w:customStyle="1" w:styleId="WW8Num5z4">
    <w:name w:val="WW8Num5z4"/>
    <w:rsid w:val="002A3914"/>
  </w:style>
  <w:style w:type="character" w:customStyle="1" w:styleId="WW8Num5z5">
    <w:name w:val="WW8Num5z5"/>
    <w:rsid w:val="002A3914"/>
  </w:style>
  <w:style w:type="character" w:customStyle="1" w:styleId="WW8Num5z6">
    <w:name w:val="WW8Num5z6"/>
    <w:rsid w:val="002A3914"/>
  </w:style>
  <w:style w:type="character" w:customStyle="1" w:styleId="WW8Num5z7">
    <w:name w:val="WW8Num5z7"/>
    <w:rsid w:val="002A3914"/>
  </w:style>
  <w:style w:type="character" w:customStyle="1" w:styleId="WW8Num5z8">
    <w:name w:val="WW8Num5z8"/>
    <w:rsid w:val="002A3914"/>
  </w:style>
  <w:style w:type="character" w:customStyle="1" w:styleId="WW8Num6z0">
    <w:name w:val="WW8Num6z0"/>
    <w:rsid w:val="002A3914"/>
    <w:rPr>
      <w:rFonts w:hint="default"/>
    </w:rPr>
  </w:style>
  <w:style w:type="character" w:customStyle="1" w:styleId="WW8Num6z1">
    <w:name w:val="WW8Num6z1"/>
    <w:rsid w:val="002A3914"/>
  </w:style>
  <w:style w:type="character" w:customStyle="1" w:styleId="WW8Num6z2">
    <w:name w:val="WW8Num6z2"/>
    <w:rsid w:val="002A3914"/>
  </w:style>
  <w:style w:type="character" w:customStyle="1" w:styleId="WW8Num6z3">
    <w:name w:val="WW8Num6z3"/>
    <w:rsid w:val="002A3914"/>
  </w:style>
  <w:style w:type="character" w:customStyle="1" w:styleId="WW8Num6z4">
    <w:name w:val="WW8Num6z4"/>
    <w:rsid w:val="002A3914"/>
  </w:style>
  <w:style w:type="character" w:customStyle="1" w:styleId="WW8Num6z5">
    <w:name w:val="WW8Num6z5"/>
    <w:rsid w:val="002A3914"/>
  </w:style>
  <w:style w:type="character" w:customStyle="1" w:styleId="WW8Num6z6">
    <w:name w:val="WW8Num6z6"/>
    <w:rsid w:val="002A3914"/>
  </w:style>
  <w:style w:type="character" w:customStyle="1" w:styleId="WW8Num6z7">
    <w:name w:val="WW8Num6z7"/>
    <w:rsid w:val="002A3914"/>
  </w:style>
  <w:style w:type="character" w:customStyle="1" w:styleId="WW8Num6z8">
    <w:name w:val="WW8Num6z8"/>
    <w:rsid w:val="002A3914"/>
  </w:style>
  <w:style w:type="character" w:customStyle="1" w:styleId="WW8Num7z0">
    <w:name w:val="WW8Num7z0"/>
    <w:rsid w:val="002A3914"/>
    <w:rPr>
      <w:rFonts w:ascii="Times New Roman" w:hAnsi="Times New Roman" w:cs="Times New Roman"/>
      <w:b/>
      <w:sz w:val="24"/>
      <w:szCs w:val="24"/>
    </w:rPr>
  </w:style>
  <w:style w:type="character" w:customStyle="1" w:styleId="WW8Num7z1">
    <w:name w:val="WW8Num7z1"/>
    <w:rsid w:val="002A3914"/>
  </w:style>
  <w:style w:type="character" w:customStyle="1" w:styleId="WW8Num7z2">
    <w:name w:val="WW8Num7z2"/>
    <w:rsid w:val="002A3914"/>
  </w:style>
  <w:style w:type="character" w:customStyle="1" w:styleId="WW8Num7z3">
    <w:name w:val="WW8Num7z3"/>
    <w:rsid w:val="002A3914"/>
  </w:style>
  <w:style w:type="character" w:customStyle="1" w:styleId="WW8Num7z4">
    <w:name w:val="WW8Num7z4"/>
    <w:rsid w:val="002A3914"/>
  </w:style>
  <w:style w:type="character" w:customStyle="1" w:styleId="WW8Num7z5">
    <w:name w:val="WW8Num7z5"/>
    <w:rsid w:val="002A3914"/>
  </w:style>
  <w:style w:type="character" w:customStyle="1" w:styleId="WW8Num7z6">
    <w:name w:val="WW8Num7z6"/>
    <w:rsid w:val="002A3914"/>
  </w:style>
  <w:style w:type="character" w:customStyle="1" w:styleId="WW8Num7z7">
    <w:name w:val="WW8Num7z7"/>
    <w:rsid w:val="002A3914"/>
  </w:style>
  <w:style w:type="character" w:customStyle="1" w:styleId="WW8Num7z8">
    <w:name w:val="WW8Num7z8"/>
    <w:rsid w:val="002A3914"/>
  </w:style>
  <w:style w:type="character" w:customStyle="1" w:styleId="WW8Num8z0">
    <w:name w:val="WW8Num8z0"/>
    <w:rsid w:val="002A3914"/>
    <w:rPr>
      <w:rFonts w:hint="default"/>
    </w:rPr>
  </w:style>
  <w:style w:type="character" w:customStyle="1" w:styleId="WW8Num8z1">
    <w:name w:val="WW8Num8z1"/>
    <w:rsid w:val="002A3914"/>
  </w:style>
  <w:style w:type="character" w:customStyle="1" w:styleId="WW8Num8z2">
    <w:name w:val="WW8Num8z2"/>
    <w:rsid w:val="002A3914"/>
  </w:style>
  <w:style w:type="character" w:customStyle="1" w:styleId="WW8Num8z3">
    <w:name w:val="WW8Num8z3"/>
    <w:rsid w:val="002A3914"/>
  </w:style>
  <w:style w:type="character" w:customStyle="1" w:styleId="WW8Num8z4">
    <w:name w:val="WW8Num8z4"/>
    <w:rsid w:val="002A3914"/>
  </w:style>
  <w:style w:type="character" w:customStyle="1" w:styleId="WW8Num8z5">
    <w:name w:val="WW8Num8z5"/>
    <w:rsid w:val="002A3914"/>
  </w:style>
  <w:style w:type="character" w:customStyle="1" w:styleId="WW8Num8z6">
    <w:name w:val="WW8Num8z6"/>
    <w:rsid w:val="002A3914"/>
  </w:style>
  <w:style w:type="character" w:customStyle="1" w:styleId="WW8Num8z7">
    <w:name w:val="WW8Num8z7"/>
    <w:rsid w:val="002A3914"/>
  </w:style>
  <w:style w:type="character" w:customStyle="1" w:styleId="WW8Num8z8">
    <w:name w:val="WW8Num8z8"/>
    <w:rsid w:val="002A3914"/>
  </w:style>
  <w:style w:type="character" w:customStyle="1" w:styleId="10">
    <w:name w:val="Основной шрифт абзаца1"/>
    <w:rsid w:val="002A3914"/>
  </w:style>
  <w:style w:type="character" w:customStyle="1" w:styleId="a3">
    <w:name w:val="Абзац списка Знак"/>
    <w:rsid w:val="002A3914"/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10"/>
    <w:rsid w:val="002A3914"/>
    <w:rPr>
      <w:sz w:val="22"/>
      <w:szCs w:val="22"/>
    </w:rPr>
  </w:style>
  <w:style w:type="character" w:customStyle="1" w:styleId="a5">
    <w:name w:val="Нижний колонтитул Знак"/>
    <w:basedOn w:val="10"/>
    <w:rsid w:val="002A3914"/>
    <w:rPr>
      <w:sz w:val="22"/>
      <w:szCs w:val="22"/>
    </w:rPr>
  </w:style>
  <w:style w:type="paragraph" w:customStyle="1" w:styleId="a6">
    <w:name w:val="Заголовок"/>
    <w:basedOn w:val="a"/>
    <w:next w:val="a7"/>
    <w:rsid w:val="002A3914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7">
    <w:name w:val="Body Text"/>
    <w:basedOn w:val="a"/>
    <w:link w:val="a8"/>
    <w:rsid w:val="002A3914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2A3914"/>
    <w:rPr>
      <w:rFonts w:ascii="Calibri" w:eastAsia="Times New Roman" w:hAnsi="Calibri" w:cs="Times New Roman"/>
      <w:lang w:eastAsia="ar-SA"/>
    </w:rPr>
  </w:style>
  <w:style w:type="paragraph" w:styleId="a9">
    <w:name w:val="List"/>
    <w:basedOn w:val="a7"/>
    <w:rsid w:val="002A3914"/>
    <w:rPr>
      <w:rFonts w:cs="Mangal"/>
    </w:rPr>
  </w:style>
  <w:style w:type="paragraph" w:customStyle="1" w:styleId="11">
    <w:name w:val="Название1"/>
    <w:basedOn w:val="a"/>
    <w:rsid w:val="002A391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2A3914"/>
    <w:pPr>
      <w:suppressLineNumbers/>
      <w:suppressAutoHyphens/>
    </w:pPr>
    <w:rPr>
      <w:rFonts w:cs="Mangal"/>
      <w:lang w:eastAsia="ar-SA"/>
    </w:rPr>
  </w:style>
  <w:style w:type="paragraph" w:customStyle="1" w:styleId="ConsPlusNormal">
    <w:name w:val="ConsPlusNormal"/>
    <w:rsid w:val="002A391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List Paragraph"/>
    <w:basedOn w:val="a"/>
    <w:qFormat/>
    <w:rsid w:val="002A3914"/>
    <w:pPr>
      <w:suppressAutoHyphens/>
      <w:ind w:left="720"/>
    </w:pPr>
    <w:rPr>
      <w:rFonts w:eastAsia="Calibri"/>
      <w:sz w:val="20"/>
      <w:szCs w:val="20"/>
      <w:lang w:val="x-none" w:eastAsia="ar-SA"/>
    </w:rPr>
  </w:style>
  <w:style w:type="paragraph" w:customStyle="1" w:styleId="ConsPlusCell">
    <w:name w:val="ConsPlusCell"/>
    <w:rsid w:val="002A3914"/>
    <w:pPr>
      <w:suppressAutoHyphens/>
      <w:autoSpaceDE w:val="0"/>
      <w:spacing w:after="0" w:line="240" w:lineRule="auto"/>
    </w:pPr>
    <w:rPr>
      <w:rFonts w:ascii="Arial" w:eastAsia="Calibri" w:hAnsi="Arial" w:cs="Arial"/>
      <w:sz w:val="2"/>
      <w:szCs w:val="2"/>
      <w:lang w:eastAsia="ar-SA"/>
    </w:rPr>
  </w:style>
  <w:style w:type="paragraph" w:customStyle="1" w:styleId="ConsPlusTitle">
    <w:name w:val="ConsPlusTitle"/>
    <w:rsid w:val="002A391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b">
    <w:name w:val="header"/>
    <w:basedOn w:val="a"/>
    <w:link w:val="13"/>
    <w:rsid w:val="002A3914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13">
    <w:name w:val="Верхний колонтитул Знак1"/>
    <w:basedOn w:val="a0"/>
    <w:link w:val="ab"/>
    <w:rsid w:val="002A3914"/>
    <w:rPr>
      <w:rFonts w:ascii="Calibri" w:eastAsia="Times New Roman" w:hAnsi="Calibri" w:cs="Times New Roman"/>
      <w:lang w:eastAsia="ar-SA"/>
    </w:rPr>
  </w:style>
  <w:style w:type="paragraph" w:styleId="ac">
    <w:name w:val="footer"/>
    <w:basedOn w:val="a"/>
    <w:link w:val="14"/>
    <w:rsid w:val="002A3914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14">
    <w:name w:val="Нижний колонтитул Знак1"/>
    <w:basedOn w:val="a0"/>
    <w:link w:val="ac"/>
    <w:rsid w:val="002A3914"/>
    <w:rPr>
      <w:rFonts w:ascii="Calibri" w:eastAsia="Times New Roman" w:hAnsi="Calibri" w:cs="Times New Roman"/>
      <w:lang w:eastAsia="ar-SA"/>
    </w:rPr>
  </w:style>
  <w:style w:type="paragraph" w:customStyle="1" w:styleId="ad">
    <w:name w:val="Содержимое таблицы"/>
    <w:basedOn w:val="a"/>
    <w:rsid w:val="002A3914"/>
    <w:pPr>
      <w:suppressLineNumbers/>
      <w:suppressAutoHyphens/>
    </w:pPr>
    <w:rPr>
      <w:lang w:eastAsia="ar-SA"/>
    </w:rPr>
  </w:style>
  <w:style w:type="paragraph" w:customStyle="1" w:styleId="ae">
    <w:name w:val="Заголовок таблицы"/>
    <w:basedOn w:val="ad"/>
    <w:rsid w:val="002A391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10189</Words>
  <Characters>58082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qwe</cp:lastModifiedBy>
  <cp:revision>2</cp:revision>
  <cp:lastPrinted>2013-11-18T00:53:00Z</cp:lastPrinted>
  <dcterms:created xsi:type="dcterms:W3CDTF">2021-03-05T05:09:00Z</dcterms:created>
  <dcterms:modified xsi:type="dcterms:W3CDTF">2021-03-05T05:09:00Z</dcterms:modified>
</cp:coreProperties>
</file>