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>РОССИЙСКАЯ ФЕДЕРАЦИЯ</w:t>
      </w:r>
    </w:p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 xml:space="preserve"> КРАСНОЯРСКИЙ КРАЙ </w:t>
      </w:r>
    </w:p>
    <w:p w:rsidR="00973D24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 xml:space="preserve">КАЗАЧИНСКИЙ РАЙОН </w:t>
      </w:r>
    </w:p>
    <w:p w:rsidR="00B7785A" w:rsidRPr="001D16CD" w:rsidRDefault="00485ECE" w:rsidP="00720EF2">
      <w:pPr>
        <w:pStyle w:val="1"/>
        <w:shd w:val="clear" w:color="auto" w:fill="auto"/>
        <w:spacing w:after="0"/>
        <w:ind w:right="-3"/>
        <w:rPr>
          <w:b/>
          <w:sz w:val="28"/>
          <w:szCs w:val="28"/>
        </w:rPr>
      </w:pPr>
      <w:r w:rsidRPr="001D16CD">
        <w:rPr>
          <w:b/>
          <w:sz w:val="28"/>
          <w:szCs w:val="28"/>
        </w:rPr>
        <w:t>КАЗАЧИНСКИЙ СЕЛЬСКИЙ СОВЕТ ДЕПУТАТОВ</w:t>
      </w:r>
    </w:p>
    <w:p w:rsid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973D24" w:rsidRPr="00973D24" w:rsidRDefault="00973D24" w:rsidP="00973D24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B7785A" w:rsidRDefault="00BA0EF4" w:rsidP="00973D24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center"/>
      </w:pPr>
      <w:bookmarkStart w:id="0" w:name="bookmark0"/>
      <w:r>
        <w:t xml:space="preserve">     </w:t>
      </w:r>
      <w:r w:rsidR="00720EF2">
        <w:t xml:space="preserve">                                   </w:t>
      </w:r>
      <w:r w:rsidR="00485ECE">
        <w:t>РЕШЕНИЕ</w:t>
      </w:r>
      <w:bookmarkEnd w:id="0"/>
    </w:p>
    <w:p w:rsidR="00973D24" w:rsidRPr="00973D24" w:rsidRDefault="00973D24" w:rsidP="00973D24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center"/>
      </w:pPr>
    </w:p>
    <w:p w:rsidR="00B7785A" w:rsidRPr="005A79CD" w:rsidRDefault="00A241C9" w:rsidP="00720EF2">
      <w:pPr>
        <w:pStyle w:val="1"/>
        <w:shd w:val="clear" w:color="auto" w:fill="auto"/>
        <w:tabs>
          <w:tab w:val="left" w:pos="3836"/>
          <w:tab w:val="left" w:pos="9353"/>
        </w:tabs>
        <w:spacing w:after="539" w:line="210" w:lineRule="exact"/>
        <w:ind w:right="-3"/>
        <w:jc w:val="left"/>
        <w:rPr>
          <w:sz w:val="24"/>
          <w:szCs w:val="24"/>
        </w:rPr>
      </w:pPr>
      <w:r>
        <w:rPr>
          <w:sz w:val="24"/>
          <w:szCs w:val="24"/>
        </w:rPr>
        <w:t>09.04</w:t>
      </w:r>
      <w:r w:rsidR="000045B7">
        <w:rPr>
          <w:sz w:val="24"/>
          <w:szCs w:val="24"/>
        </w:rPr>
        <w:t>.2025</w:t>
      </w:r>
      <w:r w:rsidR="00720EF2">
        <w:rPr>
          <w:sz w:val="24"/>
          <w:szCs w:val="24"/>
        </w:rPr>
        <w:t xml:space="preserve"> г                           </w:t>
      </w:r>
      <w:r w:rsidR="005A7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5A79CD">
        <w:rPr>
          <w:sz w:val="24"/>
          <w:szCs w:val="24"/>
        </w:rPr>
        <w:t>с</w:t>
      </w:r>
      <w:r w:rsidR="005A79CD" w:rsidRPr="005A79CD">
        <w:rPr>
          <w:sz w:val="24"/>
          <w:szCs w:val="24"/>
        </w:rPr>
        <w:t xml:space="preserve">. Казачинское                      </w:t>
      </w:r>
      <w:r w:rsidR="001D16CD">
        <w:rPr>
          <w:sz w:val="24"/>
          <w:szCs w:val="24"/>
        </w:rPr>
        <w:t xml:space="preserve">                        </w:t>
      </w:r>
      <w:r w:rsidR="007F3F8C" w:rsidRPr="005A79CD">
        <w:rPr>
          <w:sz w:val="24"/>
          <w:szCs w:val="24"/>
        </w:rPr>
        <w:t>№</w:t>
      </w:r>
      <w:r w:rsidR="005A79CD" w:rsidRPr="005A79CD">
        <w:rPr>
          <w:sz w:val="24"/>
          <w:szCs w:val="24"/>
        </w:rPr>
        <w:t xml:space="preserve"> </w:t>
      </w:r>
      <w:r>
        <w:rPr>
          <w:sz w:val="24"/>
          <w:szCs w:val="24"/>
        </w:rPr>
        <w:t>45-2</w:t>
      </w:r>
    </w:p>
    <w:p w:rsidR="00337B3A" w:rsidRPr="00337B3A" w:rsidRDefault="00337B3A" w:rsidP="00337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B3A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образования </w:t>
      </w:r>
      <w:r w:rsidRPr="00337B3A">
        <w:rPr>
          <w:rFonts w:ascii="Times New Roman" w:hAnsi="Times New Roman" w:cs="Times New Roman"/>
          <w:b/>
          <w:bCs/>
          <w:sz w:val="28"/>
          <w:szCs w:val="28"/>
        </w:rPr>
        <w:t xml:space="preserve">одного </w:t>
      </w:r>
      <w:proofErr w:type="spellStart"/>
      <w:r w:rsidRPr="00337B3A">
        <w:rPr>
          <w:rFonts w:ascii="Times New Roman" w:hAnsi="Times New Roman" w:cs="Times New Roman"/>
          <w:b/>
          <w:bCs/>
          <w:sz w:val="28"/>
          <w:szCs w:val="28"/>
        </w:rPr>
        <w:t>многомандатного</w:t>
      </w:r>
      <w:proofErr w:type="spellEnd"/>
      <w:r w:rsidRPr="00337B3A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избирательного округа для проведения </w:t>
      </w:r>
      <w:proofErr w:type="gramStart"/>
      <w:r w:rsidRPr="00337B3A">
        <w:rPr>
          <w:rFonts w:ascii="Times New Roman" w:hAnsi="Times New Roman" w:cs="Times New Roman"/>
          <w:b/>
          <w:bCs/>
          <w:sz w:val="28"/>
          <w:szCs w:val="28"/>
        </w:rPr>
        <w:t>выборов депутатов Казачинского сельского Совета депутатов Казачинского района Красноярского края</w:t>
      </w:r>
      <w:proofErr w:type="gramEnd"/>
    </w:p>
    <w:p w:rsidR="00337B3A" w:rsidRPr="00337B3A" w:rsidRDefault="00337B3A" w:rsidP="00337B3A">
      <w:pPr>
        <w:pStyle w:val="a7"/>
        <w:spacing w:before="278"/>
        <w:jc w:val="both"/>
        <w:rPr>
          <w:sz w:val="28"/>
          <w:szCs w:val="28"/>
        </w:rPr>
      </w:pPr>
      <w:r w:rsidRPr="00337B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gramStart"/>
      <w:r w:rsidRPr="00337B3A">
        <w:rPr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8 Закона Красноярского края от 02.10.2003 № 8-1411 «О выборах в органы местного самоуправления в Красноярском крае», решением территориальной избирательной комиссии Казачинского района Красноярского края  от   </w:t>
      </w:r>
      <w:r w:rsidRPr="00337B3A">
        <w:rPr>
          <w:rFonts w:eastAsia="Calibri"/>
          <w:sz w:val="28"/>
          <w:szCs w:val="28"/>
          <w:lang w:eastAsia="en-US"/>
        </w:rPr>
        <w:t>06.03.2025 № 73/313</w:t>
      </w:r>
      <w:r w:rsidRPr="00337B3A">
        <w:rPr>
          <w:sz w:val="28"/>
          <w:szCs w:val="28"/>
        </w:rPr>
        <w:t xml:space="preserve"> «Об определении схемы одного </w:t>
      </w:r>
      <w:proofErr w:type="spellStart"/>
      <w:r w:rsidRPr="00337B3A">
        <w:rPr>
          <w:sz w:val="28"/>
          <w:szCs w:val="28"/>
        </w:rPr>
        <w:t>многомандатного</w:t>
      </w:r>
      <w:proofErr w:type="spellEnd"/>
      <w:r w:rsidRPr="00337B3A">
        <w:rPr>
          <w:sz w:val="28"/>
          <w:szCs w:val="28"/>
        </w:rPr>
        <w:t xml:space="preserve"> избирательного округа</w:t>
      </w:r>
      <w:proofErr w:type="gramEnd"/>
      <w:r w:rsidRPr="00337B3A">
        <w:rPr>
          <w:sz w:val="28"/>
          <w:szCs w:val="28"/>
        </w:rPr>
        <w:t xml:space="preserve"> для проведения </w:t>
      </w:r>
      <w:proofErr w:type="gramStart"/>
      <w:r w:rsidRPr="00337B3A">
        <w:rPr>
          <w:sz w:val="28"/>
          <w:szCs w:val="28"/>
        </w:rPr>
        <w:t xml:space="preserve">выборов депутатов </w:t>
      </w:r>
      <w:bookmarkStart w:id="1" w:name="_Hlk176927277"/>
      <w:r w:rsidRPr="00337B3A">
        <w:rPr>
          <w:sz w:val="28"/>
          <w:szCs w:val="28"/>
        </w:rPr>
        <w:t>Казачинского сельского Совета депутатов Казачинского района Красноярского</w:t>
      </w:r>
      <w:proofErr w:type="gramEnd"/>
      <w:r w:rsidRPr="00337B3A">
        <w:rPr>
          <w:sz w:val="28"/>
          <w:szCs w:val="28"/>
        </w:rPr>
        <w:t xml:space="preserve"> края</w:t>
      </w:r>
      <w:bookmarkEnd w:id="1"/>
      <w:r w:rsidRPr="00337B3A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ст.ст. 26, 35 Устава Казачинского сельсовета, </w:t>
      </w:r>
      <w:r w:rsidRPr="00337B3A">
        <w:rPr>
          <w:b/>
          <w:bCs/>
          <w:sz w:val="28"/>
          <w:szCs w:val="28"/>
        </w:rPr>
        <w:t xml:space="preserve"> </w:t>
      </w:r>
      <w:proofErr w:type="spellStart"/>
      <w:r w:rsidRPr="00337B3A">
        <w:rPr>
          <w:sz w:val="28"/>
          <w:szCs w:val="28"/>
        </w:rPr>
        <w:t>Казачинский</w:t>
      </w:r>
      <w:proofErr w:type="spellEnd"/>
      <w:r w:rsidRPr="00337B3A">
        <w:rPr>
          <w:sz w:val="28"/>
          <w:szCs w:val="28"/>
        </w:rPr>
        <w:t xml:space="preserve"> сельский Совет депутатов Казачинского района Красноярского края</w:t>
      </w:r>
      <w:r>
        <w:rPr>
          <w:sz w:val="28"/>
          <w:szCs w:val="28"/>
        </w:rPr>
        <w:t xml:space="preserve"> второго созыва</w:t>
      </w:r>
      <w:r w:rsidR="00A241C9">
        <w:rPr>
          <w:sz w:val="28"/>
          <w:szCs w:val="28"/>
        </w:rPr>
        <w:t>,</w:t>
      </w:r>
    </w:p>
    <w:p w:rsidR="00B7785A" w:rsidRPr="005A79CD" w:rsidRDefault="00485ECE" w:rsidP="009525F4">
      <w:pPr>
        <w:pStyle w:val="20"/>
        <w:shd w:val="clear" w:color="auto" w:fill="auto"/>
        <w:spacing w:before="0" w:after="0" w:line="322" w:lineRule="exact"/>
        <w:ind w:right="-3"/>
        <w:jc w:val="center"/>
        <w:rPr>
          <w:sz w:val="28"/>
          <w:szCs w:val="28"/>
        </w:rPr>
      </w:pPr>
      <w:r w:rsidRPr="005A79CD">
        <w:rPr>
          <w:sz w:val="28"/>
          <w:szCs w:val="28"/>
        </w:rPr>
        <w:t>РЕШИЛ:</w:t>
      </w:r>
    </w:p>
    <w:p w:rsidR="005A79CD" w:rsidRPr="005A79CD" w:rsidRDefault="005A79CD" w:rsidP="007F3F8C">
      <w:pPr>
        <w:pStyle w:val="20"/>
        <w:shd w:val="clear" w:color="auto" w:fill="auto"/>
        <w:spacing w:before="0" w:after="0" w:line="322" w:lineRule="exact"/>
        <w:ind w:left="-1418" w:right="1010"/>
        <w:jc w:val="center"/>
        <w:rPr>
          <w:sz w:val="28"/>
          <w:szCs w:val="28"/>
        </w:rPr>
      </w:pPr>
    </w:p>
    <w:p w:rsidR="00337B3A" w:rsidRPr="00337B3A" w:rsidRDefault="00337B3A" w:rsidP="00337B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hAnsi="Times New Roman" w:cs="Times New Roman"/>
          <w:sz w:val="28"/>
          <w:szCs w:val="28"/>
        </w:rPr>
        <w:t xml:space="preserve">1.Утвердить схему образования одного </w:t>
      </w:r>
      <w:proofErr w:type="spellStart"/>
      <w:r w:rsidRPr="00337B3A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337B3A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</w:t>
      </w:r>
      <w:proofErr w:type="gramStart"/>
      <w:r w:rsidRPr="00337B3A">
        <w:rPr>
          <w:rFonts w:ascii="Times New Roman" w:hAnsi="Times New Roman" w:cs="Times New Roman"/>
          <w:sz w:val="28"/>
          <w:szCs w:val="28"/>
        </w:rPr>
        <w:t>выборов депутатов Казачинского сельского Совета депутатов Казачинского района Красноярского</w:t>
      </w:r>
      <w:proofErr w:type="gramEnd"/>
      <w:r w:rsidRPr="00337B3A">
        <w:rPr>
          <w:rFonts w:ascii="Times New Roman" w:hAnsi="Times New Roman" w:cs="Times New Roman"/>
          <w:sz w:val="28"/>
          <w:szCs w:val="28"/>
        </w:rPr>
        <w:t xml:space="preserve"> края, включая ее графическое изображение согласно приложению.  </w:t>
      </w:r>
    </w:p>
    <w:p w:rsidR="00337B3A" w:rsidRPr="00337B3A" w:rsidRDefault="00337B3A" w:rsidP="00337B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hAnsi="Times New Roman" w:cs="Times New Roman"/>
          <w:sz w:val="28"/>
          <w:szCs w:val="28"/>
        </w:rPr>
        <w:t xml:space="preserve">2. Установить, что каждый избиратель наделяется 10   голосами. </w:t>
      </w:r>
    </w:p>
    <w:p w:rsidR="00EB40D9" w:rsidRPr="00337B3A" w:rsidRDefault="00337B3A" w:rsidP="00337B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hAnsi="Times New Roman" w:cs="Times New Roman"/>
          <w:sz w:val="28"/>
          <w:szCs w:val="28"/>
        </w:rPr>
        <w:t>3</w:t>
      </w:r>
      <w:r w:rsidR="000D3DBA" w:rsidRPr="00337B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40D9" w:rsidRPr="00337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40D9" w:rsidRPr="00337B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Pr="00337B3A">
        <w:rPr>
          <w:rFonts w:ascii="Times New Roman" w:hAnsi="Times New Roman" w:cs="Times New Roman"/>
          <w:sz w:val="28"/>
          <w:szCs w:val="28"/>
        </w:rPr>
        <w:t>социальной политике, законности и правопорядку</w:t>
      </w:r>
      <w:r w:rsidR="00EB40D9" w:rsidRPr="00337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85A" w:rsidRPr="00337B3A" w:rsidRDefault="00337B3A" w:rsidP="00337B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785A" w:rsidRPr="00337B3A" w:rsidSect="00720EF2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337B3A">
        <w:rPr>
          <w:rFonts w:ascii="Times New Roman" w:hAnsi="Times New Roman" w:cs="Times New Roman"/>
          <w:sz w:val="28"/>
          <w:szCs w:val="28"/>
        </w:rPr>
        <w:t>4</w:t>
      </w:r>
      <w:r w:rsidR="007F3F8C" w:rsidRPr="00337B3A">
        <w:rPr>
          <w:rFonts w:ascii="Times New Roman" w:hAnsi="Times New Roman" w:cs="Times New Roman"/>
          <w:sz w:val="28"/>
          <w:szCs w:val="28"/>
        </w:rPr>
        <w:t>.</w:t>
      </w:r>
      <w:r w:rsidR="00255FAE" w:rsidRPr="00337B3A">
        <w:rPr>
          <w:rFonts w:ascii="Times New Roman" w:hAnsi="Times New Roman" w:cs="Times New Roman"/>
          <w:sz w:val="28"/>
          <w:szCs w:val="28"/>
        </w:rPr>
        <w:t xml:space="preserve"> </w:t>
      </w:r>
      <w:r w:rsidR="00485ECE" w:rsidRPr="00337B3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925CA" w:rsidRPr="00337B3A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в печатном издании «Казачинский вестник».  </w:t>
      </w:r>
    </w:p>
    <w:p w:rsidR="00B7785A" w:rsidRPr="00337B3A" w:rsidRDefault="00B7785A" w:rsidP="00337B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85A" w:rsidRPr="005A79CD" w:rsidRDefault="00485ECE" w:rsidP="007F3F8C">
      <w:pPr>
        <w:ind w:left="-1418" w:right="1010"/>
        <w:rPr>
          <w:sz w:val="28"/>
          <w:szCs w:val="28"/>
        </w:rPr>
        <w:sectPr w:rsidR="00B7785A" w:rsidRPr="005A79C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A79CD">
        <w:rPr>
          <w:sz w:val="28"/>
          <w:szCs w:val="28"/>
        </w:rPr>
        <w:t xml:space="preserve"> </w:t>
      </w:r>
    </w:p>
    <w:p w:rsidR="0017118D" w:rsidRPr="0017118D" w:rsidRDefault="003925CA" w:rsidP="003925CA">
      <w:pPr>
        <w:pStyle w:val="a5"/>
        <w:ind w:left="-99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85ECE" w:rsidRPr="0017118D">
        <w:rPr>
          <w:rFonts w:ascii="Times New Roman" w:hAnsi="Times New Roman" w:cs="Times New Roman"/>
          <w:sz w:val="28"/>
          <w:szCs w:val="28"/>
        </w:rPr>
        <w:t xml:space="preserve">Председатель Казачинского </w:t>
      </w:r>
    </w:p>
    <w:p w:rsidR="00B7785A" w:rsidRPr="0017118D" w:rsidRDefault="00485ECE" w:rsidP="003925CA">
      <w:pPr>
        <w:pStyle w:val="a5"/>
        <w:ind w:left="-993" w:right="-4091"/>
        <w:rPr>
          <w:rFonts w:ascii="Times New Roman" w:hAnsi="Times New Roman" w:cs="Times New Roman"/>
          <w:sz w:val="28"/>
          <w:szCs w:val="28"/>
        </w:rPr>
      </w:pPr>
      <w:r w:rsidRPr="0017118D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7F3F8C" w:rsidRPr="00171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118D" w:rsidRPr="0017118D">
        <w:rPr>
          <w:rFonts w:ascii="Times New Roman" w:hAnsi="Times New Roman" w:cs="Times New Roman"/>
          <w:sz w:val="28"/>
          <w:szCs w:val="28"/>
        </w:rPr>
        <w:t xml:space="preserve">      </w:t>
      </w:r>
      <w:r w:rsidR="007F3F8C" w:rsidRPr="0017118D">
        <w:rPr>
          <w:rFonts w:ascii="Times New Roman" w:hAnsi="Times New Roman" w:cs="Times New Roman"/>
          <w:sz w:val="28"/>
          <w:szCs w:val="28"/>
        </w:rPr>
        <w:t xml:space="preserve">  </w:t>
      </w:r>
      <w:r w:rsidR="0017118D">
        <w:rPr>
          <w:rFonts w:ascii="Times New Roman" w:hAnsi="Times New Roman" w:cs="Times New Roman"/>
          <w:sz w:val="28"/>
          <w:szCs w:val="28"/>
        </w:rPr>
        <w:t xml:space="preserve">     </w:t>
      </w:r>
      <w:r w:rsidR="003925CA">
        <w:rPr>
          <w:rFonts w:ascii="Times New Roman" w:hAnsi="Times New Roman" w:cs="Times New Roman"/>
          <w:sz w:val="28"/>
          <w:szCs w:val="28"/>
        </w:rPr>
        <w:t>В.Я.Романович</w:t>
      </w:r>
    </w:p>
    <w:p w:rsidR="0017118D" w:rsidRDefault="0017118D" w:rsidP="007F3F8C">
      <w:pPr>
        <w:pStyle w:val="30"/>
        <w:shd w:val="clear" w:color="auto" w:fill="auto"/>
        <w:spacing w:before="0" w:after="0" w:line="260" w:lineRule="exact"/>
        <w:ind w:left="-1418" w:right="-1965"/>
        <w:jc w:val="left"/>
        <w:rPr>
          <w:sz w:val="28"/>
          <w:szCs w:val="28"/>
        </w:rPr>
      </w:pPr>
    </w:p>
    <w:p w:rsidR="0017118D" w:rsidRDefault="0017118D" w:rsidP="007F3F8C">
      <w:pPr>
        <w:pStyle w:val="30"/>
        <w:shd w:val="clear" w:color="auto" w:fill="auto"/>
        <w:spacing w:before="0" w:after="0" w:line="260" w:lineRule="exact"/>
        <w:ind w:left="-1418" w:right="-1965"/>
        <w:jc w:val="left"/>
        <w:rPr>
          <w:sz w:val="28"/>
          <w:szCs w:val="28"/>
        </w:rPr>
      </w:pPr>
    </w:p>
    <w:p w:rsidR="003925CA" w:rsidRDefault="003925CA" w:rsidP="003925CA">
      <w:pPr>
        <w:pStyle w:val="30"/>
        <w:shd w:val="clear" w:color="auto" w:fill="auto"/>
        <w:spacing w:before="0" w:after="0" w:line="260" w:lineRule="exact"/>
        <w:ind w:left="-993" w:right="-1965"/>
        <w:jc w:val="left"/>
        <w:rPr>
          <w:sz w:val="28"/>
          <w:szCs w:val="28"/>
        </w:rPr>
      </w:pPr>
    </w:p>
    <w:p w:rsidR="00B7785A" w:rsidRPr="005A79CD" w:rsidRDefault="00485ECE" w:rsidP="003925CA">
      <w:pPr>
        <w:pStyle w:val="30"/>
        <w:shd w:val="clear" w:color="auto" w:fill="auto"/>
        <w:spacing w:before="0" w:after="0" w:line="260" w:lineRule="exact"/>
        <w:ind w:left="-993" w:right="-1965"/>
        <w:jc w:val="left"/>
        <w:rPr>
          <w:sz w:val="28"/>
          <w:szCs w:val="28"/>
        </w:rPr>
        <w:sectPr w:rsidR="00B7785A" w:rsidRPr="005A79CD" w:rsidSect="00D1278F">
          <w:type w:val="continuous"/>
          <w:pgSz w:w="11905" w:h="16837"/>
          <w:pgMar w:top="6277" w:right="1132" w:bottom="7042" w:left="2705" w:header="0" w:footer="6" w:gutter="0"/>
          <w:cols w:space="720"/>
          <w:noEndnote/>
          <w:docGrid w:linePitch="360"/>
        </w:sectPr>
      </w:pPr>
      <w:r w:rsidRPr="005A79CD">
        <w:rPr>
          <w:sz w:val="28"/>
          <w:szCs w:val="28"/>
        </w:rPr>
        <w:t>Глава Казачинского сельсовета</w:t>
      </w:r>
      <w:r w:rsidR="007F3F8C" w:rsidRPr="005A79CD">
        <w:rPr>
          <w:sz w:val="28"/>
          <w:szCs w:val="28"/>
        </w:rPr>
        <w:t xml:space="preserve">                                 А.И. Козлов</w:t>
      </w:r>
      <w:r w:rsidR="00EB40D9">
        <w:rPr>
          <w:sz w:val="28"/>
          <w:szCs w:val="28"/>
        </w:rPr>
        <w:t xml:space="preserve"> </w:t>
      </w:r>
    </w:p>
    <w:p w:rsidR="00337B3A" w:rsidRPr="00337B3A" w:rsidRDefault="00337B3A" w:rsidP="00337B3A">
      <w:pPr>
        <w:jc w:val="right"/>
        <w:rPr>
          <w:rFonts w:ascii="Times New Roman" w:hAnsi="Times New Roman" w:cs="Times New Roman"/>
        </w:rPr>
      </w:pPr>
      <w:r w:rsidRPr="00337B3A">
        <w:rPr>
          <w:rFonts w:ascii="Times New Roman" w:hAnsi="Times New Roman" w:cs="Times New Roman"/>
        </w:rPr>
        <w:lastRenderedPageBreak/>
        <w:t>Приложение</w:t>
      </w:r>
    </w:p>
    <w:p w:rsidR="00337B3A" w:rsidRDefault="00337B3A" w:rsidP="00337B3A">
      <w:pPr>
        <w:jc w:val="right"/>
        <w:rPr>
          <w:rFonts w:ascii="Times New Roman" w:hAnsi="Times New Roman" w:cs="Times New Roman"/>
        </w:rPr>
      </w:pPr>
      <w:r w:rsidRPr="00337B3A">
        <w:rPr>
          <w:rFonts w:ascii="Times New Roman" w:hAnsi="Times New Roman" w:cs="Times New Roman"/>
        </w:rPr>
        <w:t xml:space="preserve">к решению Казачинского </w:t>
      </w:r>
    </w:p>
    <w:p w:rsidR="00337B3A" w:rsidRDefault="00337B3A" w:rsidP="00337B3A">
      <w:pPr>
        <w:jc w:val="right"/>
        <w:rPr>
          <w:rFonts w:ascii="Times New Roman" w:hAnsi="Times New Roman" w:cs="Times New Roman"/>
        </w:rPr>
      </w:pPr>
      <w:r w:rsidRPr="00337B3A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337B3A">
        <w:rPr>
          <w:rFonts w:ascii="Times New Roman" w:hAnsi="Times New Roman" w:cs="Times New Roman"/>
        </w:rPr>
        <w:t xml:space="preserve">Совета депутатов </w:t>
      </w:r>
    </w:p>
    <w:p w:rsidR="00337B3A" w:rsidRPr="00337B3A" w:rsidRDefault="00337B3A" w:rsidP="00337B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09.04.2025 г.  № 45-2</w:t>
      </w:r>
    </w:p>
    <w:p w:rsidR="00337B3A" w:rsidRPr="00337B3A" w:rsidRDefault="00337B3A" w:rsidP="0033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37B3A" w:rsidRPr="00337B3A" w:rsidRDefault="00337B3A" w:rsidP="00337B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B3A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37B3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37B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37B3A" w:rsidRDefault="00337B3A" w:rsidP="00337B3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7B3A" w:rsidRPr="00337B3A" w:rsidRDefault="00337B3A" w:rsidP="00337B3A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37B3A">
        <w:rPr>
          <w:rFonts w:ascii="Times New Roman" w:hAnsi="Times New Roman" w:cs="Times New Roman"/>
          <w:bCs/>
          <w:sz w:val="28"/>
          <w:szCs w:val="28"/>
        </w:rPr>
        <w:t>С</w:t>
      </w:r>
      <w:r w:rsidRPr="00337B3A">
        <w:rPr>
          <w:rFonts w:ascii="Times New Roman" w:eastAsia="Calibri" w:hAnsi="Times New Roman" w:cs="Times New Roman"/>
          <w:bCs/>
          <w:sz w:val="28"/>
          <w:szCs w:val="28"/>
        </w:rPr>
        <w:t>хем</w:t>
      </w:r>
      <w:r w:rsidRPr="00337B3A">
        <w:rPr>
          <w:rFonts w:ascii="Times New Roman" w:hAnsi="Times New Roman" w:cs="Times New Roman"/>
          <w:bCs/>
          <w:sz w:val="28"/>
          <w:szCs w:val="28"/>
        </w:rPr>
        <w:t>а</w:t>
      </w:r>
      <w:r w:rsidRPr="00337B3A">
        <w:rPr>
          <w:rFonts w:ascii="Times New Roman" w:eastAsia="Calibri" w:hAnsi="Times New Roman" w:cs="Times New Roman"/>
          <w:bCs/>
          <w:sz w:val="28"/>
          <w:szCs w:val="28"/>
        </w:rPr>
        <w:t xml:space="preserve"> одного </w:t>
      </w:r>
      <w:proofErr w:type="spellStart"/>
      <w:r w:rsidRPr="00337B3A">
        <w:rPr>
          <w:rFonts w:ascii="Times New Roman" w:eastAsia="Calibri" w:hAnsi="Times New Roman" w:cs="Times New Roman"/>
          <w:bCs/>
          <w:sz w:val="28"/>
          <w:szCs w:val="28"/>
        </w:rPr>
        <w:t>многомандатного</w:t>
      </w:r>
      <w:proofErr w:type="spellEnd"/>
      <w:r w:rsidRPr="00337B3A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избирательного округа </w:t>
      </w:r>
    </w:p>
    <w:p w:rsidR="00337B3A" w:rsidRPr="00337B3A" w:rsidRDefault="00337B3A" w:rsidP="0033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eastAsia="Calibri" w:hAnsi="Times New Roman" w:cs="Times New Roman"/>
          <w:bCs/>
          <w:sz w:val="28"/>
          <w:szCs w:val="28"/>
        </w:rPr>
        <w:t xml:space="preserve">для проведения выборов депутатов </w:t>
      </w:r>
      <w:r w:rsidRPr="00337B3A">
        <w:rPr>
          <w:rFonts w:ascii="Times New Roman" w:hAnsi="Times New Roman" w:cs="Times New Roman"/>
          <w:sz w:val="28"/>
          <w:szCs w:val="28"/>
        </w:rPr>
        <w:t xml:space="preserve">Казачинского сельского Совета депутатов </w:t>
      </w:r>
    </w:p>
    <w:p w:rsidR="00337B3A" w:rsidRDefault="00337B3A" w:rsidP="0033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B3A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</w:p>
    <w:p w:rsidR="00337B3A" w:rsidRPr="00337B3A" w:rsidRDefault="00337B3A" w:rsidP="00337B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035"/>
        <w:gridCol w:w="2269"/>
        <w:gridCol w:w="1694"/>
        <w:gridCol w:w="1723"/>
      </w:tblGrid>
      <w:tr w:rsidR="00337B3A" w:rsidRPr="00337B3A" w:rsidTr="00A241C9">
        <w:trPr>
          <w:jc w:val="center"/>
        </w:trPr>
        <w:tc>
          <w:tcPr>
            <w:tcW w:w="1591" w:type="dxa"/>
            <w:shd w:val="clear" w:color="auto" w:fill="auto"/>
          </w:tcPr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48" w:type="dxa"/>
            <w:shd w:val="clear" w:color="auto" w:fill="auto"/>
          </w:tcPr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Перечень населенных пунктов,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входящих в избирательный округ</w:t>
            </w:r>
          </w:p>
        </w:tc>
        <w:tc>
          <w:tcPr>
            <w:tcW w:w="2977" w:type="dxa"/>
            <w:shd w:val="clear" w:color="auto" w:fill="auto"/>
          </w:tcPr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в округе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337B3A" w:rsidRPr="00337B3A" w:rsidRDefault="00337B3A" w:rsidP="00A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Число замещаемых мандатов в округе</w:t>
            </w:r>
          </w:p>
        </w:tc>
      </w:tr>
      <w:tr w:rsidR="00337B3A" w:rsidRPr="00337B3A" w:rsidTr="00A241C9">
        <w:trPr>
          <w:jc w:val="center"/>
        </w:trPr>
        <w:tc>
          <w:tcPr>
            <w:tcW w:w="1591" w:type="dxa"/>
            <w:shd w:val="clear" w:color="auto" w:fill="auto"/>
          </w:tcPr>
          <w:p w:rsidR="00337B3A" w:rsidRPr="00337B3A" w:rsidRDefault="00337B3A" w:rsidP="00A2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:rsidR="00337B3A" w:rsidRPr="00337B3A" w:rsidRDefault="00337B3A" w:rsidP="00A241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с. Казачинское, </w:t>
            </w:r>
          </w:p>
          <w:p w:rsidR="00337B3A" w:rsidRPr="00337B3A" w:rsidRDefault="00337B3A" w:rsidP="00A241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37B3A" w:rsidRPr="00337B3A" w:rsidRDefault="00337B3A" w:rsidP="00A241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д. Гавань, </w:t>
            </w:r>
          </w:p>
          <w:p w:rsidR="00337B3A" w:rsidRPr="00337B3A" w:rsidRDefault="00337B3A" w:rsidP="00A241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д. Зырянка</w:t>
            </w:r>
          </w:p>
        </w:tc>
        <w:tc>
          <w:tcPr>
            <w:tcW w:w="2977" w:type="dxa"/>
            <w:shd w:val="clear" w:color="auto" w:fill="auto"/>
          </w:tcPr>
          <w:p w:rsidR="00337B3A" w:rsidRPr="00337B3A" w:rsidRDefault="00337B3A" w:rsidP="00A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поселения </w:t>
            </w:r>
            <w:proofErr w:type="spellStart"/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 w:rsidRPr="00337B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Казачинского муниципального района Красноярского края </w:t>
            </w:r>
          </w:p>
          <w:p w:rsidR="00337B3A" w:rsidRPr="00337B3A" w:rsidRDefault="00337B3A" w:rsidP="00A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:rsidR="00337B3A" w:rsidRPr="00337B3A" w:rsidRDefault="00337B3A" w:rsidP="00A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2623</w:t>
            </w:r>
          </w:p>
        </w:tc>
        <w:tc>
          <w:tcPr>
            <w:tcW w:w="1738" w:type="dxa"/>
            <w:shd w:val="clear" w:color="auto" w:fill="auto"/>
          </w:tcPr>
          <w:p w:rsidR="00337B3A" w:rsidRPr="00337B3A" w:rsidRDefault="00337B3A" w:rsidP="00A2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944ED" w:rsidRDefault="00A944ED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p w:rsidR="00A241C9" w:rsidRDefault="00A241C9" w:rsidP="00A241C9">
      <w:pPr>
        <w:jc w:val="center"/>
        <w:rPr>
          <w:sz w:val="20"/>
          <w:szCs w:val="20"/>
        </w:rPr>
      </w:pPr>
    </w:p>
    <w:p w:rsidR="00A241C9" w:rsidRPr="00A241C9" w:rsidRDefault="00A241C9" w:rsidP="00A24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1C9">
        <w:rPr>
          <w:rFonts w:ascii="Times New Roman" w:hAnsi="Times New Roman" w:cs="Times New Roman"/>
          <w:sz w:val="28"/>
          <w:szCs w:val="28"/>
        </w:rPr>
        <w:t>Раздел II.</w:t>
      </w:r>
    </w:p>
    <w:p w:rsidR="00A241C9" w:rsidRPr="00A241C9" w:rsidRDefault="00A241C9" w:rsidP="00A24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1C9">
        <w:rPr>
          <w:rFonts w:ascii="Times New Roman" w:hAnsi="Times New Roman" w:cs="Times New Roman"/>
          <w:sz w:val="28"/>
          <w:szCs w:val="28"/>
        </w:rPr>
        <w:t xml:space="preserve">Графическое изображение схемы одного </w:t>
      </w:r>
      <w:proofErr w:type="spellStart"/>
      <w:r w:rsidRPr="00A241C9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A241C9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</w:t>
      </w:r>
      <w:proofErr w:type="gramStart"/>
      <w:r w:rsidRPr="00A241C9">
        <w:rPr>
          <w:rFonts w:ascii="Times New Roman" w:hAnsi="Times New Roman" w:cs="Times New Roman"/>
          <w:sz w:val="28"/>
          <w:szCs w:val="28"/>
        </w:rPr>
        <w:t>выборов депутатов Казачинского сельского Совета депутатов Казачинского района Красноярского края</w:t>
      </w:r>
      <w:proofErr w:type="gramEnd"/>
    </w:p>
    <w:p w:rsidR="00A241C9" w:rsidRDefault="00A241C9" w:rsidP="00A241C9">
      <w:pPr>
        <w:jc w:val="center"/>
        <w:rPr>
          <w:sz w:val="20"/>
          <w:szCs w:val="20"/>
        </w:rPr>
      </w:pPr>
    </w:p>
    <w:p w:rsidR="00A241C9" w:rsidRDefault="00A241C9" w:rsidP="00A241C9">
      <w:pPr>
        <w:rPr>
          <w:sz w:val="20"/>
          <w:szCs w:val="20"/>
        </w:rPr>
      </w:pPr>
    </w:p>
    <w:p w:rsidR="00A241C9" w:rsidRDefault="00A241C9" w:rsidP="00A241C9">
      <w:pPr>
        <w:jc w:val="center"/>
        <w:rPr>
          <w:sz w:val="20"/>
          <w:szCs w:val="20"/>
        </w:rPr>
      </w:pPr>
    </w:p>
    <w:p w:rsidR="00A241C9" w:rsidRPr="00C3054C" w:rsidRDefault="00A241C9" w:rsidP="00A241C9">
      <w:pPr>
        <w:jc w:val="center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noProof/>
          <w:sz w:val="28"/>
          <w:szCs w:val="22"/>
        </w:rPr>
        <w:drawing>
          <wp:inline distT="0" distB="0" distL="0" distR="0">
            <wp:extent cx="5212715" cy="518795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54C">
        <w:rPr>
          <w:rFonts w:eastAsia="Calibri"/>
          <w:bCs/>
          <w:sz w:val="28"/>
          <w:szCs w:val="22"/>
          <w:lang w:eastAsia="en-US"/>
        </w:rPr>
        <w:t xml:space="preserve"> </w:t>
      </w:r>
    </w:p>
    <w:p w:rsidR="00A241C9" w:rsidRDefault="00A241C9" w:rsidP="00A241C9">
      <w:pPr>
        <w:jc w:val="center"/>
        <w:rPr>
          <w:rFonts w:eastAsia="Calibri"/>
          <w:sz w:val="28"/>
        </w:rPr>
      </w:pPr>
    </w:p>
    <w:p w:rsidR="00A241C9" w:rsidRPr="000A55F5" w:rsidRDefault="00A241C9" w:rsidP="00EB40D9">
      <w:pPr>
        <w:pStyle w:val="a5"/>
        <w:ind w:right="443"/>
        <w:jc w:val="right"/>
        <w:rPr>
          <w:rFonts w:ascii="Times New Roman" w:hAnsi="Times New Roman" w:cs="Times New Roman"/>
          <w:sz w:val="28"/>
          <w:szCs w:val="28"/>
        </w:rPr>
      </w:pPr>
    </w:p>
    <w:sectPr w:rsidR="00A241C9" w:rsidRPr="000A55F5" w:rsidSect="00720EF2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C9" w:rsidRDefault="00A241C9" w:rsidP="00B7785A">
      <w:r>
        <w:separator/>
      </w:r>
    </w:p>
  </w:endnote>
  <w:endnote w:type="continuationSeparator" w:id="1">
    <w:p w:rsidR="00A241C9" w:rsidRDefault="00A241C9" w:rsidP="00B7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C9" w:rsidRDefault="00A241C9"/>
  </w:footnote>
  <w:footnote w:type="continuationSeparator" w:id="1">
    <w:p w:rsidR="00A241C9" w:rsidRDefault="00A241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5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4F42E81C"/>
    <w:name w:val="WW8Num1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1662863"/>
    <w:multiLevelType w:val="multilevel"/>
    <w:tmpl w:val="3940B8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F24C9"/>
    <w:multiLevelType w:val="multilevel"/>
    <w:tmpl w:val="D78A88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F1C1F"/>
    <w:multiLevelType w:val="multilevel"/>
    <w:tmpl w:val="FA645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184" w:hanging="2160"/>
      </w:pPr>
      <w:rPr>
        <w:rFonts w:hint="default"/>
      </w:rPr>
    </w:lvl>
  </w:abstractNum>
  <w:abstractNum w:abstractNumId="14">
    <w:nsid w:val="773A3A65"/>
    <w:multiLevelType w:val="multilevel"/>
    <w:tmpl w:val="495E2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785A"/>
    <w:rsid w:val="000045B7"/>
    <w:rsid w:val="00032C72"/>
    <w:rsid w:val="0003337C"/>
    <w:rsid w:val="0007783B"/>
    <w:rsid w:val="00091774"/>
    <w:rsid w:val="000933DC"/>
    <w:rsid w:val="000A55F5"/>
    <w:rsid w:val="000D3DBA"/>
    <w:rsid w:val="0017118D"/>
    <w:rsid w:val="001D16CD"/>
    <w:rsid w:val="00200D66"/>
    <w:rsid w:val="00255FAE"/>
    <w:rsid w:val="00257643"/>
    <w:rsid w:val="002A7809"/>
    <w:rsid w:val="002E7CF0"/>
    <w:rsid w:val="003353BF"/>
    <w:rsid w:val="00337B3A"/>
    <w:rsid w:val="0036659F"/>
    <w:rsid w:val="00373848"/>
    <w:rsid w:val="00386B73"/>
    <w:rsid w:val="003925CA"/>
    <w:rsid w:val="00485ECE"/>
    <w:rsid w:val="004F6916"/>
    <w:rsid w:val="005442AA"/>
    <w:rsid w:val="005473C2"/>
    <w:rsid w:val="00562B87"/>
    <w:rsid w:val="00574FE1"/>
    <w:rsid w:val="005A253E"/>
    <w:rsid w:val="005A79CD"/>
    <w:rsid w:val="00612696"/>
    <w:rsid w:val="00612C9A"/>
    <w:rsid w:val="006460E3"/>
    <w:rsid w:val="006833E5"/>
    <w:rsid w:val="006946B8"/>
    <w:rsid w:val="006C783A"/>
    <w:rsid w:val="00720EF2"/>
    <w:rsid w:val="00721A57"/>
    <w:rsid w:val="00744E89"/>
    <w:rsid w:val="00745441"/>
    <w:rsid w:val="00772ADD"/>
    <w:rsid w:val="007A17DA"/>
    <w:rsid w:val="007A6B29"/>
    <w:rsid w:val="007F3F8C"/>
    <w:rsid w:val="00873EB1"/>
    <w:rsid w:val="008B4AFD"/>
    <w:rsid w:val="008B5DF2"/>
    <w:rsid w:val="008F5C2B"/>
    <w:rsid w:val="008F6D78"/>
    <w:rsid w:val="00925A4E"/>
    <w:rsid w:val="009525F4"/>
    <w:rsid w:val="00962E40"/>
    <w:rsid w:val="009724E7"/>
    <w:rsid w:val="009735F1"/>
    <w:rsid w:val="00973D24"/>
    <w:rsid w:val="009A72B0"/>
    <w:rsid w:val="009D5FF8"/>
    <w:rsid w:val="00A241C9"/>
    <w:rsid w:val="00A944ED"/>
    <w:rsid w:val="00A94DF8"/>
    <w:rsid w:val="00AA3CEB"/>
    <w:rsid w:val="00B461CE"/>
    <w:rsid w:val="00B7785A"/>
    <w:rsid w:val="00BA0EF4"/>
    <w:rsid w:val="00BC3F4D"/>
    <w:rsid w:val="00BF0F49"/>
    <w:rsid w:val="00C5240A"/>
    <w:rsid w:val="00C57042"/>
    <w:rsid w:val="00C603A6"/>
    <w:rsid w:val="00C94DE4"/>
    <w:rsid w:val="00C97D47"/>
    <w:rsid w:val="00CC6E9E"/>
    <w:rsid w:val="00CF5E7D"/>
    <w:rsid w:val="00D1278F"/>
    <w:rsid w:val="00D761B9"/>
    <w:rsid w:val="00E0325C"/>
    <w:rsid w:val="00E25ACF"/>
    <w:rsid w:val="00E534FB"/>
    <w:rsid w:val="00EB40D9"/>
    <w:rsid w:val="00EF0105"/>
    <w:rsid w:val="00F22B2B"/>
    <w:rsid w:val="00F4518B"/>
    <w:rsid w:val="00F454B3"/>
    <w:rsid w:val="00F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8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85A"/>
    <w:rPr>
      <w:color w:val="8B8B8B"/>
      <w:u w:val="single"/>
    </w:rPr>
  </w:style>
  <w:style w:type="character" w:customStyle="1" w:styleId="a4">
    <w:name w:val="Основной текст_"/>
    <w:basedOn w:val="a0"/>
    <w:link w:val="1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pt">
    <w:name w:val="Основной текст + Интервал 2 pt"/>
    <w:basedOn w:val="a4"/>
    <w:rsid w:val="00B7785A"/>
    <w:rPr>
      <w:spacing w:val="50"/>
    </w:rPr>
  </w:style>
  <w:style w:type="character" w:customStyle="1" w:styleId="2">
    <w:name w:val="Основной текст (2)_"/>
    <w:basedOn w:val="a0"/>
    <w:link w:val="20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B7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;Малые прописные"/>
    <w:basedOn w:val="a4"/>
    <w:rsid w:val="00B7785A"/>
    <w:rPr>
      <w:smallCaps/>
      <w:spacing w:val="0"/>
      <w:sz w:val="20"/>
      <w:szCs w:val="20"/>
      <w:lang w:val="en-US"/>
    </w:rPr>
  </w:style>
  <w:style w:type="paragraph" w:customStyle="1" w:styleId="1">
    <w:name w:val="Основной текст1"/>
    <w:basedOn w:val="a"/>
    <w:link w:val="a4"/>
    <w:rsid w:val="00B7785A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B7785A"/>
    <w:pPr>
      <w:shd w:val="clear" w:color="auto" w:fill="FFFFFF"/>
      <w:spacing w:before="1140"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7785A"/>
    <w:pPr>
      <w:shd w:val="clear" w:color="auto" w:fill="FFFFFF"/>
      <w:spacing w:before="660" w:after="300"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7785A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7118D"/>
    <w:rPr>
      <w:color w:val="000000"/>
    </w:rPr>
  </w:style>
  <w:style w:type="character" w:styleId="a6">
    <w:name w:val="Strong"/>
    <w:basedOn w:val="a0"/>
    <w:uiPriority w:val="22"/>
    <w:qFormat/>
    <w:rsid w:val="00D761B9"/>
    <w:rPr>
      <w:b/>
      <w:bCs/>
    </w:rPr>
  </w:style>
  <w:style w:type="character" w:customStyle="1" w:styleId="21">
    <w:name w:val="Основной текст2"/>
    <w:basedOn w:val="a4"/>
    <w:rsid w:val="00A944E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A944ED"/>
    <w:pPr>
      <w:shd w:val="clear" w:color="auto" w:fill="FFFFFF"/>
      <w:suppressAutoHyphens/>
      <w:spacing w:before="30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zh-CN"/>
    </w:rPr>
  </w:style>
  <w:style w:type="paragraph" w:customStyle="1" w:styleId="6">
    <w:name w:val="Основной текст (6)"/>
    <w:basedOn w:val="a"/>
    <w:rsid w:val="00A944ED"/>
    <w:pPr>
      <w:shd w:val="clear" w:color="auto" w:fill="FFFFFF"/>
      <w:suppressAutoHyphens/>
      <w:spacing w:before="120" w:after="120"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zh-CN"/>
    </w:rPr>
  </w:style>
  <w:style w:type="paragraph" w:styleId="a7">
    <w:name w:val="Normal (Web)"/>
    <w:basedOn w:val="a"/>
    <w:link w:val="a8"/>
    <w:rsid w:val="00337B3A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link w:val="a7"/>
    <w:rsid w:val="00337B3A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337B3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241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1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939B-2556-4462-AECC-74EA53FB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2025-04-15T07:34:00Z</cp:lastPrinted>
  <dcterms:created xsi:type="dcterms:W3CDTF">2025-02-28T04:26:00Z</dcterms:created>
  <dcterms:modified xsi:type="dcterms:W3CDTF">2025-04-15T07:42:00Z</dcterms:modified>
</cp:coreProperties>
</file>