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5D" w:rsidRPr="00932E57" w:rsidRDefault="00B17F9F" w:rsidP="0020665D">
      <w:pPr>
        <w:jc w:val="right"/>
        <w:rPr>
          <w:szCs w:val="28"/>
        </w:rPr>
      </w:pPr>
      <w:r w:rsidRPr="00932E57">
        <w:rPr>
          <w:szCs w:val="28"/>
        </w:rPr>
        <w:t xml:space="preserve">                                                                 </w:t>
      </w:r>
    </w:p>
    <w:p w:rsidR="00B17F9F" w:rsidRPr="00932E57" w:rsidRDefault="00B17F9F" w:rsidP="00B17F9F">
      <w:pPr>
        <w:ind w:left="4678"/>
        <w:jc w:val="right"/>
        <w:rPr>
          <w:szCs w:val="28"/>
        </w:rPr>
      </w:pPr>
    </w:p>
    <w:p w:rsidR="00B17F9F" w:rsidRPr="00932E57" w:rsidRDefault="00B17F9F" w:rsidP="00B17F9F">
      <w:pPr>
        <w:ind w:left="4678"/>
        <w:jc w:val="right"/>
        <w:rPr>
          <w:szCs w:val="28"/>
        </w:rPr>
      </w:pPr>
    </w:p>
    <w:p w:rsidR="00B17F9F" w:rsidRDefault="00B17F9F" w:rsidP="00B17F9F">
      <w:pPr>
        <w:ind w:left="4678"/>
        <w:rPr>
          <w:szCs w:val="24"/>
        </w:rPr>
      </w:pPr>
    </w:p>
    <w:p w:rsidR="00B17F9F" w:rsidRPr="000F5ECF" w:rsidRDefault="00B17F9F" w:rsidP="00B17F9F">
      <w:pPr>
        <w:jc w:val="center"/>
        <w:rPr>
          <w:b/>
          <w:sz w:val="28"/>
          <w:szCs w:val="28"/>
        </w:rPr>
      </w:pPr>
      <w:r w:rsidRPr="000F5ECF">
        <w:rPr>
          <w:b/>
          <w:sz w:val="28"/>
          <w:szCs w:val="28"/>
        </w:rPr>
        <w:t xml:space="preserve">Положение </w:t>
      </w:r>
    </w:p>
    <w:p w:rsidR="00B17F9F" w:rsidRPr="000F5ECF" w:rsidRDefault="00B17F9F" w:rsidP="00B17F9F">
      <w:pPr>
        <w:jc w:val="center"/>
        <w:rPr>
          <w:b/>
          <w:sz w:val="28"/>
          <w:szCs w:val="28"/>
        </w:rPr>
      </w:pPr>
      <w:r w:rsidRPr="000F5ECF">
        <w:rPr>
          <w:b/>
          <w:sz w:val="28"/>
          <w:szCs w:val="28"/>
        </w:rPr>
        <w:t>о проведении конкурса «Зимняя сказка»</w:t>
      </w:r>
    </w:p>
    <w:p w:rsidR="00B17F9F" w:rsidRPr="000F5ECF" w:rsidRDefault="00B17F9F" w:rsidP="00B17F9F">
      <w:pPr>
        <w:jc w:val="center"/>
        <w:rPr>
          <w:b/>
          <w:sz w:val="28"/>
          <w:szCs w:val="28"/>
        </w:rPr>
      </w:pPr>
      <w:r w:rsidRPr="000F5ECF">
        <w:rPr>
          <w:b/>
          <w:sz w:val="28"/>
          <w:szCs w:val="28"/>
        </w:rPr>
        <w:t>на лучшее внешнее новогоднее оформление жилых домов, квартир, зданий предприятий и учреждений, расположенных на территории Казачинского сельсовета</w:t>
      </w:r>
    </w:p>
    <w:p w:rsidR="00B17F9F" w:rsidRPr="000F5ECF" w:rsidRDefault="00B17F9F" w:rsidP="00B17F9F">
      <w:pPr>
        <w:jc w:val="center"/>
        <w:rPr>
          <w:sz w:val="28"/>
          <w:szCs w:val="28"/>
        </w:rPr>
      </w:pPr>
    </w:p>
    <w:p w:rsidR="00B17F9F" w:rsidRPr="000F5ECF" w:rsidRDefault="00B17F9F" w:rsidP="00B17F9F">
      <w:pPr>
        <w:ind w:firstLine="567"/>
        <w:jc w:val="both"/>
        <w:rPr>
          <w:b/>
          <w:sz w:val="28"/>
          <w:szCs w:val="28"/>
        </w:rPr>
      </w:pPr>
      <w:r w:rsidRPr="000F5ECF">
        <w:rPr>
          <w:b/>
          <w:sz w:val="28"/>
          <w:szCs w:val="28"/>
        </w:rPr>
        <w:t>Цель конкурса:</w:t>
      </w:r>
    </w:p>
    <w:p w:rsidR="00B17F9F" w:rsidRPr="000F5ECF" w:rsidRDefault="00B17F9F" w:rsidP="00B17F9F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</w:rPr>
        <w:t>привлечение жителей сельсовета к новогоднему оформлению жилых домов, квартир, зданий предприятий и учреждений;</w:t>
      </w:r>
    </w:p>
    <w:p w:rsidR="00B17F9F" w:rsidRPr="000F5ECF" w:rsidRDefault="00B17F9F" w:rsidP="00B17F9F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</w:rPr>
        <w:t>создание праздничного имиджа села;</w:t>
      </w:r>
    </w:p>
    <w:p w:rsidR="00B17F9F" w:rsidRPr="000F5ECF" w:rsidRDefault="00B17F9F" w:rsidP="00B17F9F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</w:rPr>
        <w:t>популяризация праздничного вида домов, квартир, зданий учреждений, магазинов и т.д.</w:t>
      </w:r>
    </w:p>
    <w:p w:rsidR="00B17F9F" w:rsidRPr="000F5ECF" w:rsidRDefault="00B17F9F" w:rsidP="00B17F9F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  <w:r w:rsidRPr="000F5ECF">
        <w:rPr>
          <w:b/>
          <w:sz w:val="28"/>
          <w:szCs w:val="28"/>
        </w:rPr>
        <w:t>Требования:</w:t>
      </w:r>
      <w:r w:rsidRPr="000F5ECF">
        <w:rPr>
          <w:sz w:val="28"/>
          <w:szCs w:val="28"/>
        </w:rPr>
        <w:t xml:space="preserve"> </w:t>
      </w:r>
    </w:p>
    <w:p w:rsidR="00B17F9F" w:rsidRPr="000F5ECF" w:rsidRDefault="00B17F9F" w:rsidP="00B17F9F">
      <w:pPr>
        <w:numPr>
          <w:ilvl w:val="0"/>
          <w:numId w:val="3"/>
        </w:numPr>
        <w:tabs>
          <w:tab w:val="left" w:pos="1483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  <w:u w:val="single"/>
        </w:rPr>
        <w:t>к конкурсантам</w:t>
      </w:r>
      <w:r w:rsidRPr="000F5ECF">
        <w:rPr>
          <w:sz w:val="28"/>
          <w:szCs w:val="28"/>
        </w:rPr>
        <w:t xml:space="preserve"> – к участию в конкурсе допускаются жители и гости села;</w:t>
      </w:r>
    </w:p>
    <w:p w:rsidR="00B17F9F" w:rsidRPr="000F5ECF" w:rsidRDefault="00B17F9F" w:rsidP="00B17F9F">
      <w:pPr>
        <w:numPr>
          <w:ilvl w:val="0"/>
          <w:numId w:val="3"/>
        </w:numPr>
        <w:tabs>
          <w:tab w:val="left" w:pos="1483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  <w:u w:val="single"/>
        </w:rPr>
        <w:t>к материалам</w:t>
      </w:r>
      <w:r w:rsidRPr="000F5ECF">
        <w:rPr>
          <w:sz w:val="28"/>
          <w:szCs w:val="28"/>
        </w:rPr>
        <w:t xml:space="preserve"> – любые материалы, отвечающие требованиям пожарной безопасности;</w:t>
      </w:r>
    </w:p>
    <w:p w:rsidR="00B17F9F" w:rsidRDefault="00B17F9F" w:rsidP="00B17F9F">
      <w:pPr>
        <w:numPr>
          <w:ilvl w:val="0"/>
          <w:numId w:val="3"/>
        </w:numPr>
        <w:tabs>
          <w:tab w:val="left" w:pos="1483"/>
        </w:tabs>
        <w:suppressAutoHyphens/>
        <w:jc w:val="both"/>
        <w:rPr>
          <w:sz w:val="28"/>
          <w:szCs w:val="28"/>
        </w:rPr>
      </w:pPr>
      <w:r w:rsidRPr="000F5ECF">
        <w:rPr>
          <w:sz w:val="28"/>
          <w:szCs w:val="28"/>
          <w:u w:val="single"/>
        </w:rPr>
        <w:t>к композиции</w:t>
      </w:r>
      <w:r w:rsidRPr="000F5ECF">
        <w:rPr>
          <w:sz w:val="28"/>
          <w:szCs w:val="28"/>
        </w:rPr>
        <w:t xml:space="preserve"> – электрическое оформление, снежные скульптуры, городки и т.п. (на усмотрение конкурсантов).</w:t>
      </w:r>
    </w:p>
    <w:p w:rsidR="008D7FC7" w:rsidRDefault="008D7FC7" w:rsidP="008D7FC7">
      <w:pPr>
        <w:suppressAutoHyphens/>
        <w:ind w:left="1483"/>
        <w:jc w:val="both"/>
        <w:rPr>
          <w:sz w:val="28"/>
          <w:szCs w:val="28"/>
          <w:u w:val="single"/>
        </w:rPr>
      </w:pPr>
    </w:p>
    <w:p w:rsidR="008D7FC7" w:rsidRPr="00E67503" w:rsidRDefault="008D7FC7" w:rsidP="00E67503">
      <w:pPr>
        <w:suppressAutoHyphens/>
        <w:ind w:left="567"/>
        <w:jc w:val="both"/>
        <w:rPr>
          <w:b/>
          <w:sz w:val="28"/>
          <w:szCs w:val="28"/>
        </w:rPr>
      </w:pPr>
      <w:r w:rsidRPr="00E67503">
        <w:rPr>
          <w:b/>
          <w:sz w:val="28"/>
          <w:szCs w:val="28"/>
        </w:rPr>
        <w:t xml:space="preserve">Номинации: </w:t>
      </w:r>
    </w:p>
    <w:p w:rsidR="008D7FC7" w:rsidRPr="00E67503" w:rsidRDefault="008D7FC7" w:rsidP="00E67503">
      <w:pPr>
        <w:suppressAutoHyphens/>
        <w:ind w:left="1134"/>
        <w:jc w:val="both"/>
        <w:rPr>
          <w:sz w:val="28"/>
          <w:szCs w:val="28"/>
        </w:rPr>
      </w:pPr>
      <w:r w:rsidRPr="00E67503">
        <w:rPr>
          <w:sz w:val="28"/>
          <w:szCs w:val="28"/>
        </w:rPr>
        <w:t xml:space="preserve">- световое оформление; </w:t>
      </w:r>
    </w:p>
    <w:p w:rsidR="008D7FC7" w:rsidRPr="00E67503" w:rsidRDefault="008D7FC7" w:rsidP="00E67503">
      <w:pPr>
        <w:suppressAutoHyphens/>
        <w:ind w:left="1483" w:hanging="349"/>
        <w:jc w:val="both"/>
        <w:rPr>
          <w:sz w:val="28"/>
          <w:szCs w:val="28"/>
        </w:rPr>
      </w:pPr>
      <w:r w:rsidRPr="00E67503">
        <w:rPr>
          <w:sz w:val="28"/>
          <w:szCs w:val="28"/>
        </w:rPr>
        <w:t xml:space="preserve">- </w:t>
      </w:r>
      <w:r w:rsidR="00E67503">
        <w:rPr>
          <w:sz w:val="28"/>
          <w:szCs w:val="28"/>
        </w:rPr>
        <w:t>скульптура из снега или льда</w:t>
      </w:r>
      <w:r w:rsidRPr="00E67503">
        <w:rPr>
          <w:sz w:val="28"/>
          <w:szCs w:val="28"/>
        </w:rPr>
        <w:t xml:space="preserve">; </w:t>
      </w:r>
    </w:p>
    <w:p w:rsidR="008D7FC7" w:rsidRPr="00E67503" w:rsidRDefault="00E67503" w:rsidP="00E67503">
      <w:pPr>
        <w:suppressAutoHyphens/>
        <w:ind w:left="1483" w:hanging="349"/>
        <w:jc w:val="both"/>
        <w:rPr>
          <w:sz w:val="28"/>
          <w:szCs w:val="28"/>
        </w:rPr>
      </w:pPr>
      <w:r>
        <w:rPr>
          <w:sz w:val="28"/>
          <w:szCs w:val="28"/>
        </w:rPr>
        <w:t>- новогодняя</w:t>
      </w:r>
      <w:r w:rsidR="008D7FC7" w:rsidRPr="00E67503">
        <w:rPr>
          <w:sz w:val="28"/>
          <w:szCs w:val="28"/>
        </w:rPr>
        <w:t xml:space="preserve"> </w:t>
      </w:r>
      <w:r>
        <w:rPr>
          <w:sz w:val="28"/>
          <w:szCs w:val="28"/>
        </w:rPr>
        <w:t>инсталляция</w:t>
      </w:r>
      <w:r w:rsidR="008D7FC7" w:rsidRPr="00E67503">
        <w:rPr>
          <w:sz w:val="28"/>
          <w:szCs w:val="28"/>
        </w:rPr>
        <w:t xml:space="preserve"> (светового оформлени</w:t>
      </w:r>
      <w:r w:rsidR="00FA5516">
        <w:rPr>
          <w:sz w:val="28"/>
          <w:szCs w:val="28"/>
        </w:rPr>
        <w:t>я</w:t>
      </w:r>
      <w:r w:rsidR="008D7FC7" w:rsidRPr="00E67503">
        <w:rPr>
          <w:sz w:val="28"/>
          <w:szCs w:val="28"/>
        </w:rPr>
        <w:t>,  снежные</w:t>
      </w:r>
      <w:r w:rsidR="00FA5516">
        <w:rPr>
          <w:sz w:val="28"/>
          <w:szCs w:val="28"/>
        </w:rPr>
        <w:t xml:space="preserve"> </w:t>
      </w:r>
      <w:r w:rsidRPr="00E67503">
        <w:rPr>
          <w:sz w:val="28"/>
          <w:szCs w:val="28"/>
        </w:rPr>
        <w:t>скульптуры и другое).</w:t>
      </w:r>
      <w:r w:rsidR="008D7FC7" w:rsidRPr="00E67503">
        <w:rPr>
          <w:sz w:val="28"/>
          <w:szCs w:val="28"/>
        </w:rPr>
        <w:t xml:space="preserve">  </w:t>
      </w:r>
    </w:p>
    <w:p w:rsidR="00B17F9F" w:rsidRPr="000F5ECF" w:rsidRDefault="00B17F9F" w:rsidP="00B17F9F">
      <w:pPr>
        <w:tabs>
          <w:tab w:val="left" w:pos="2966"/>
        </w:tabs>
        <w:ind w:left="1483"/>
        <w:jc w:val="both"/>
        <w:rPr>
          <w:sz w:val="28"/>
          <w:szCs w:val="28"/>
        </w:rPr>
      </w:pP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  <w:r w:rsidRPr="000F5ECF">
        <w:rPr>
          <w:b/>
          <w:sz w:val="28"/>
          <w:szCs w:val="28"/>
        </w:rPr>
        <w:t>Срок проведения конкурса:</w:t>
      </w:r>
      <w:r w:rsidR="00824E2C">
        <w:rPr>
          <w:sz w:val="28"/>
          <w:szCs w:val="28"/>
        </w:rPr>
        <w:t xml:space="preserve"> 25 декабря 2024</w:t>
      </w:r>
      <w:r w:rsidR="00FF327A">
        <w:rPr>
          <w:sz w:val="28"/>
          <w:szCs w:val="28"/>
        </w:rPr>
        <w:t xml:space="preserve"> г. – 15 января</w:t>
      </w:r>
      <w:r w:rsidR="00824E2C">
        <w:rPr>
          <w:sz w:val="28"/>
          <w:szCs w:val="28"/>
        </w:rPr>
        <w:t xml:space="preserve"> 2025</w:t>
      </w:r>
      <w:r w:rsidRPr="000F5ECF">
        <w:rPr>
          <w:sz w:val="28"/>
          <w:szCs w:val="28"/>
        </w:rPr>
        <w:t>г.</w:t>
      </w:r>
    </w:p>
    <w:p w:rsidR="00B17F9F" w:rsidRPr="000F5ECF" w:rsidRDefault="00824E2C" w:rsidP="00B17F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«Зимняя сказка» необходимо подать заявку согласно установленной формы (Приложение № 1 к положению) до 15 января 2025 г.</w:t>
      </w: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  <w:r w:rsidRPr="000F5ECF">
        <w:rPr>
          <w:b/>
          <w:sz w:val="28"/>
          <w:szCs w:val="28"/>
        </w:rPr>
        <w:t xml:space="preserve">Награждение победителей: </w:t>
      </w:r>
      <w:r w:rsidRPr="000F5ECF">
        <w:rPr>
          <w:sz w:val="28"/>
          <w:szCs w:val="28"/>
        </w:rPr>
        <w:t>дипломы, благодарственные письма администрации сельсовета, ценные призы, подарки.</w:t>
      </w: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  <w:r w:rsidRPr="000F5ECF">
        <w:rPr>
          <w:sz w:val="28"/>
          <w:szCs w:val="28"/>
        </w:rPr>
        <w:t xml:space="preserve">Учреждаются специальные призы за лучшее новогоднее оформление улицы и организацию праздничных мероприятий для её жителей (для улиц, имеющих большую протяженность – участие 10 и более домов). </w:t>
      </w: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</w:p>
    <w:p w:rsidR="00B17F9F" w:rsidRDefault="00B17F9F" w:rsidP="00B17F9F">
      <w:pPr>
        <w:ind w:firstLine="567"/>
        <w:jc w:val="both"/>
        <w:rPr>
          <w:sz w:val="28"/>
          <w:szCs w:val="28"/>
        </w:rPr>
      </w:pPr>
    </w:p>
    <w:p w:rsidR="00052A71" w:rsidRDefault="00052A71" w:rsidP="00B17F9F">
      <w:pPr>
        <w:ind w:firstLine="567"/>
        <w:jc w:val="both"/>
        <w:rPr>
          <w:sz w:val="28"/>
          <w:szCs w:val="28"/>
        </w:rPr>
      </w:pPr>
    </w:p>
    <w:p w:rsidR="00052A71" w:rsidRDefault="00052A71" w:rsidP="00B17F9F">
      <w:pPr>
        <w:ind w:firstLine="567"/>
        <w:jc w:val="both"/>
        <w:rPr>
          <w:sz w:val="28"/>
          <w:szCs w:val="28"/>
        </w:rPr>
      </w:pPr>
    </w:p>
    <w:p w:rsidR="00052A71" w:rsidRDefault="00052A71" w:rsidP="00B17F9F">
      <w:pPr>
        <w:ind w:firstLine="567"/>
        <w:jc w:val="both"/>
        <w:rPr>
          <w:sz w:val="28"/>
          <w:szCs w:val="28"/>
        </w:rPr>
      </w:pPr>
    </w:p>
    <w:p w:rsidR="00052A71" w:rsidRDefault="00052A71" w:rsidP="00B17F9F">
      <w:pPr>
        <w:ind w:firstLine="567"/>
        <w:jc w:val="both"/>
        <w:rPr>
          <w:sz w:val="28"/>
          <w:szCs w:val="28"/>
        </w:rPr>
      </w:pPr>
    </w:p>
    <w:p w:rsidR="0020665D" w:rsidRDefault="0020665D" w:rsidP="00052A71">
      <w:pPr>
        <w:ind w:firstLine="567"/>
        <w:jc w:val="right"/>
        <w:rPr>
          <w:szCs w:val="24"/>
        </w:rPr>
      </w:pPr>
    </w:p>
    <w:p w:rsidR="0020665D" w:rsidRDefault="0020665D" w:rsidP="00052A71">
      <w:pPr>
        <w:ind w:firstLine="567"/>
        <w:jc w:val="right"/>
        <w:rPr>
          <w:szCs w:val="24"/>
        </w:rPr>
      </w:pPr>
    </w:p>
    <w:p w:rsidR="00052A71" w:rsidRPr="00E67503" w:rsidRDefault="00052A71" w:rsidP="00052A71">
      <w:pPr>
        <w:ind w:firstLine="567"/>
        <w:jc w:val="right"/>
        <w:rPr>
          <w:szCs w:val="24"/>
        </w:rPr>
      </w:pPr>
      <w:r w:rsidRPr="00E67503">
        <w:rPr>
          <w:szCs w:val="24"/>
        </w:rPr>
        <w:lastRenderedPageBreak/>
        <w:t xml:space="preserve">Приложение № 1 </w:t>
      </w:r>
    </w:p>
    <w:p w:rsidR="00052A71" w:rsidRPr="00E67503" w:rsidRDefault="00052A71" w:rsidP="00052A71">
      <w:pPr>
        <w:ind w:firstLine="567"/>
        <w:jc w:val="right"/>
        <w:rPr>
          <w:szCs w:val="24"/>
        </w:rPr>
      </w:pPr>
      <w:r w:rsidRPr="00E67503">
        <w:rPr>
          <w:szCs w:val="24"/>
        </w:rPr>
        <w:t>к Положению о проведении</w:t>
      </w:r>
    </w:p>
    <w:p w:rsidR="00052A71" w:rsidRPr="00E67503" w:rsidRDefault="00052A71" w:rsidP="00052A71">
      <w:pPr>
        <w:ind w:firstLine="567"/>
        <w:jc w:val="right"/>
        <w:rPr>
          <w:szCs w:val="24"/>
        </w:rPr>
      </w:pPr>
      <w:r w:rsidRPr="00E67503">
        <w:rPr>
          <w:szCs w:val="24"/>
        </w:rPr>
        <w:t>конкурса «Зимняя сказка»</w:t>
      </w:r>
    </w:p>
    <w:p w:rsidR="00052A71" w:rsidRDefault="00052A71" w:rsidP="00052A71">
      <w:pPr>
        <w:ind w:firstLine="567"/>
        <w:jc w:val="right"/>
        <w:rPr>
          <w:sz w:val="28"/>
          <w:szCs w:val="28"/>
        </w:rPr>
      </w:pPr>
    </w:p>
    <w:p w:rsidR="00052A71" w:rsidRDefault="00052A71" w:rsidP="00052A71">
      <w:pPr>
        <w:ind w:firstLine="567"/>
        <w:jc w:val="right"/>
        <w:rPr>
          <w:sz w:val="28"/>
          <w:szCs w:val="28"/>
        </w:rPr>
      </w:pPr>
    </w:p>
    <w:p w:rsidR="00052A71" w:rsidRDefault="00052A71" w:rsidP="00052A71">
      <w:pPr>
        <w:ind w:firstLine="567"/>
        <w:jc w:val="right"/>
        <w:rPr>
          <w:sz w:val="28"/>
          <w:szCs w:val="28"/>
        </w:rPr>
      </w:pPr>
    </w:p>
    <w:p w:rsidR="00052A71" w:rsidRDefault="00052A71" w:rsidP="00052A71">
      <w:pPr>
        <w:ind w:firstLine="567"/>
        <w:jc w:val="right"/>
        <w:rPr>
          <w:sz w:val="28"/>
          <w:szCs w:val="28"/>
        </w:rPr>
      </w:pPr>
    </w:p>
    <w:p w:rsidR="00052A71" w:rsidRDefault="00052A71" w:rsidP="00052A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52A71" w:rsidRDefault="00052A71" w:rsidP="00052A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«Зимняя сказка» </w:t>
      </w:r>
    </w:p>
    <w:p w:rsidR="00052A71" w:rsidRDefault="00052A71" w:rsidP="00052A71">
      <w:pPr>
        <w:ind w:firstLine="567"/>
        <w:jc w:val="center"/>
        <w:rPr>
          <w:sz w:val="28"/>
          <w:szCs w:val="28"/>
        </w:rPr>
      </w:pPr>
    </w:p>
    <w:p w:rsidR="00052A71" w:rsidRDefault="00052A71" w:rsidP="00052A71">
      <w:pPr>
        <w:ind w:firstLine="567"/>
        <w:jc w:val="center"/>
        <w:rPr>
          <w:sz w:val="28"/>
          <w:szCs w:val="28"/>
        </w:rPr>
      </w:pPr>
    </w:p>
    <w:p w:rsidR="00E67503" w:rsidRDefault="00E67503" w:rsidP="00052A71">
      <w:pPr>
        <w:ind w:firstLine="567"/>
        <w:jc w:val="center"/>
        <w:rPr>
          <w:sz w:val="28"/>
          <w:szCs w:val="28"/>
        </w:rPr>
      </w:pPr>
    </w:p>
    <w:p w:rsidR="00E67503" w:rsidRDefault="00E67503" w:rsidP="00052A71">
      <w:pPr>
        <w:ind w:firstLine="567"/>
        <w:jc w:val="center"/>
        <w:rPr>
          <w:sz w:val="28"/>
          <w:szCs w:val="28"/>
        </w:rPr>
      </w:pPr>
    </w:p>
    <w:p w:rsidR="008D7FC7" w:rsidRDefault="008D7FC7" w:rsidP="00052A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52A71" w:rsidRPr="008D7FC7" w:rsidRDefault="00E67503" w:rsidP="008D7FC7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(ФИО участника, </w:t>
      </w:r>
      <w:r w:rsidR="008D7FC7" w:rsidRPr="008D7FC7">
        <w:rPr>
          <w:sz w:val="22"/>
          <w:szCs w:val="22"/>
        </w:rPr>
        <w:t>семьи, наименование организации, учреждения)</w:t>
      </w:r>
    </w:p>
    <w:p w:rsidR="00052A71" w:rsidRDefault="008D7FC7" w:rsidP="00052A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</w:t>
      </w:r>
    </w:p>
    <w:p w:rsidR="008D7FC7" w:rsidRDefault="008D7FC7" w:rsidP="00052A71">
      <w:pPr>
        <w:ind w:firstLine="567"/>
        <w:jc w:val="center"/>
        <w:rPr>
          <w:sz w:val="28"/>
          <w:szCs w:val="28"/>
        </w:rPr>
      </w:pPr>
    </w:p>
    <w:p w:rsidR="008D7FC7" w:rsidRDefault="008D7FC7" w:rsidP="008D7F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участника конкурса «Зимняя сказка»: ____________________ </w:t>
      </w:r>
    </w:p>
    <w:p w:rsidR="008D7FC7" w:rsidRDefault="008D7FC7" w:rsidP="00052A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D7FC7" w:rsidRDefault="008D7FC7" w:rsidP="008D7FC7">
      <w:pPr>
        <w:ind w:firstLine="567"/>
        <w:jc w:val="both"/>
        <w:rPr>
          <w:sz w:val="28"/>
          <w:szCs w:val="28"/>
        </w:rPr>
      </w:pPr>
    </w:p>
    <w:p w:rsidR="00052A71" w:rsidRPr="000F5ECF" w:rsidRDefault="008D7FC7" w:rsidP="008D7F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  <w:r w:rsidR="00E67503">
        <w:rPr>
          <w:sz w:val="28"/>
          <w:szCs w:val="28"/>
        </w:rPr>
        <w:t>________________________________________________</w:t>
      </w:r>
    </w:p>
    <w:p w:rsidR="00E67503" w:rsidRDefault="00E67503" w:rsidP="00B17F9F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E67503">
        <w:rPr>
          <w:sz w:val="28"/>
          <w:szCs w:val="28"/>
        </w:rPr>
        <w:t>(</w:t>
      </w:r>
      <w:r>
        <w:rPr>
          <w:sz w:val="22"/>
          <w:szCs w:val="22"/>
        </w:rPr>
        <w:t xml:space="preserve">световое оформление, скульптура из снега или льда, новогодняя инсталляция) </w:t>
      </w:r>
    </w:p>
    <w:p w:rsidR="00E67503" w:rsidRDefault="00E67503" w:rsidP="00B17F9F">
      <w:pPr>
        <w:ind w:firstLine="567"/>
        <w:jc w:val="both"/>
        <w:rPr>
          <w:sz w:val="22"/>
          <w:szCs w:val="22"/>
        </w:rPr>
      </w:pPr>
    </w:p>
    <w:p w:rsidR="00E67503" w:rsidRDefault="00E67503" w:rsidP="00B17F9F">
      <w:pPr>
        <w:ind w:firstLine="567"/>
        <w:jc w:val="both"/>
        <w:rPr>
          <w:sz w:val="28"/>
          <w:szCs w:val="28"/>
        </w:rPr>
      </w:pPr>
      <w:r w:rsidRPr="00E67503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для связи: _________________________________________ </w:t>
      </w:r>
    </w:p>
    <w:p w:rsidR="00E67503" w:rsidRDefault="00E67503" w:rsidP="00B17F9F">
      <w:pPr>
        <w:ind w:firstLine="567"/>
        <w:jc w:val="both"/>
        <w:rPr>
          <w:sz w:val="28"/>
          <w:szCs w:val="28"/>
        </w:rPr>
      </w:pPr>
    </w:p>
    <w:p w:rsidR="00E67503" w:rsidRDefault="00E67503" w:rsidP="00B17F9F">
      <w:pPr>
        <w:ind w:firstLine="567"/>
        <w:jc w:val="both"/>
        <w:rPr>
          <w:sz w:val="28"/>
          <w:szCs w:val="28"/>
        </w:rPr>
      </w:pPr>
    </w:p>
    <w:p w:rsidR="00FA5516" w:rsidRPr="00FA5516" w:rsidRDefault="00E67503" w:rsidP="00FA55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A5516">
        <w:rPr>
          <w:rFonts w:ascii="Times New Roman" w:hAnsi="Times New Roman"/>
          <w:sz w:val="28"/>
          <w:szCs w:val="28"/>
        </w:rPr>
        <w:t>Я</w:t>
      </w:r>
      <w:r w:rsidRPr="00FA5516">
        <w:rPr>
          <w:sz w:val="28"/>
          <w:szCs w:val="28"/>
        </w:rPr>
        <w:t xml:space="preserve">, </w:t>
      </w:r>
      <w:r w:rsidR="00FA5516" w:rsidRPr="00FA5516">
        <w:rPr>
          <w:rFonts w:ascii="Times New Roman" w:hAnsi="Times New Roman"/>
          <w:sz w:val="28"/>
          <w:szCs w:val="28"/>
        </w:rPr>
        <w:t xml:space="preserve">_______________________________________________________   даю согласие на обработку вышеуказанных персональных данных в целях использования  администрацией Казачинского сельсовета для конкурса «Зимняя сказка». </w:t>
      </w:r>
    </w:p>
    <w:p w:rsidR="00FA5516" w:rsidRPr="00FA5516" w:rsidRDefault="00FA5516" w:rsidP="00FA5516">
      <w:pPr>
        <w:pStyle w:val="a8"/>
        <w:rPr>
          <w:rFonts w:ascii="Times New Roman" w:hAnsi="Times New Roman"/>
          <w:sz w:val="28"/>
          <w:szCs w:val="28"/>
        </w:rPr>
      </w:pPr>
      <w:r w:rsidRPr="00FA5516">
        <w:rPr>
          <w:rFonts w:ascii="Times New Roman" w:hAnsi="Times New Roman"/>
          <w:sz w:val="28"/>
          <w:szCs w:val="28"/>
        </w:rPr>
        <w:t> </w:t>
      </w:r>
    </w:p>
    <w:p w:rsidR="00FA5516" w:rsidRPr="00FA5516" w:rsidRDefault="00FA5516" w:rsidP="00FA5516">
      <w:pPr>
        <w:pStyle w:val="a8"/>
        <w:rPr>
          <w:rFonts w:ascii="Times New Roman" w:hAnsi="Times New Roman"/>
          <w:sz w:val="24"/>
          <w:szCs w:val="24"/>
        </w:rPr>
      </w:pPr>
      <w:r w:rsidRPr="00FA5516">
        <w:rPr>
          <w:rFonts w:ascii="Times New Roman" w:hAnsi="Times New Roman"/>
          <w:sz w:val="24"/>
          <w:szCs w:val="24"/>
        </w:rPr>
        <w:t>Подпись ___</w:t>
      </w:r>
      <w:r w:rsidRPr="00FA5516">
        <w:rPr>
          <w:rFonts w:ascii="Times New Roman" w:hAnsi="Times New Roman"/>
          <w:sz w:val="24"/>
          <w:szCs w:val="24"/>
          <w:u w:val="single"/>
        </w:rPr>
        <w:t>____________</w:t>
      </w:r>
      <w:r w:rsidRPr="00FA5516">
        <w:rPr>
          <w:rFonts w:ascii="Times New Roman" w:hAnsi="Times New Roman"/>
          <w:sz w:val="24"/>
          <w:szCs w:val="24"/>
        </w:rPr>
        <w:t>____ Расшифровка подписи (ФИО) ___</w:t>
      </w:r>
      <w:r>
        <w:rPr>
          <w:rFonts w:ascii="Times New Roman" w:hAnsi="Times New Roman"/>
          <w:sz w:val="24"/>
          <w:szCs w:val="24"/>
        </w:rPr>
        <w:t>__________</w:t>
      </w:r>
      <w:r w:rsidRPr="00FA5516">
        <w:rPr>
          <w:rFonts w:ascii="Times New Roman" w:hAnsi="Times New Roman"/>
          <w:sz w:val="24"/>
          <w:szCs w:val="24"/>
        </w:rPr>
        <w:t>________</w:t>
      </w:r>
    </w:p>
    <w:p w:rsidR="00B17F9F" w:rsidRPr="00FA5516" w:rsidRDefault="00B17F9F" w:rsidP="00B17F9F">
      <w:pPr>
        <w:ind w:firstLine="567"/>
        <w:jc w:val="both"/>
        <w:rPr>
          <w:b/>
          <w:szCs w:val="24"/>
        </w:rPr>
      </w:pPr>
    </w:p>
    <w:p w:rsidR="00B17F9F" w:rsidRPr="00E67503" w:rsidRDefault="00B17F9F" w:rsidP="00B17F9F">
      <w:pPr>
        <w:ind w:firstLine="567"/>
        <w:jc w:val="both"/>
        <w:rPr>
          <w:sz w:val="20"/>
        </w:rPr>
      </w:pP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</w:p>
    <w:p w:rsidR="00B17F9F" w:rsidRPr="000F5ECF" w:rsidRDefault="00B17F9F" w:rsidP="00B17F9F">
      <w:pPr>
        <w:ind w:firstLine="567"/>
        <w:jc w:val="both"/>
        <w:rPr>
          <w:sz w:val="28"/>
          <w:szCs w:val="28"/>
        </w:rPr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B17F9F" w:rsidRDefault="00B17F9F" w:rsidP="00B17F9F">
      <w:pPr>
        <w:ind w:firstLine="567"/>
        <w:jc w:val="both"/>
      </w:pPr>
    </w:p>
    <w:p w:rsidR="0050346E" w:rsidRDefault="0050346E" w:rsidP="000F5ECF">
      <w:pPr>
        <w:jc w:val="right"/>
        <w:rPr>
          <w:szCs w:val="28"/>
        </w:rPr>
      </w:pPr>
    </w:p>
    <w:p w:rsidR="00E67503" w:rsidRDefault="00E67503" w:rsidP="000F5ECF">
      <w:pPr>
        <w:jc w:val="right"/>
        <w:rPr>
          <w:szCs w:val="28"/>
        </w:rPr>
      </w:pPr>
    </w:p>
    <w:p w:rsidR="00E67503" w:rsidRDefault="00E67503" w:rsidP="000F5ECF">
      <w:pPr>
        <w:jc w:val="right"/>
        <w:rPr>
          <w:szCs w:val="28"/>
        </w:rPr>
      </w:pPr>
    </w:p>
    <w:p w:rsidR="00E67503" w:rsidRDefault="00E67503" w:rsidP="000F5ECF">
      <w:pPr>
        <w:jc w:val="right"/>
        <w:rPr>
          <w:szCs w:val="28"/>
        </w:rPr>
      </w:pPr>
    </w:p>
    <w:sectPr w:rsidR="00E67503" w:rsidSect="00294DC9">
      <w:headerReference w:type="even" r:id="rId8"/>
      <w:type w:val="continuous"/>
      <w:pgSz w:w="11909" w:h="16834"/>
      <w:pgMar w:top="1134" w:right="1276" w:bottom="284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C6" w:rsidRDefault="00A36CC6" w:rsidP="00FF7DC0">
      <w:r>
        <w:separator/>
      </w:r>
    </w:p>
  </w:endnote>
  <w:endnote w:type="continuationSeparator" w:id="1">
    <w:p w:rsidR="00A36CC6" w:rsidRDefault="00A36CC6" w:rsidP="00FF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stminster">
    <w:altName w:val="Algerian"/>
    <w:charset w:val="00"/>
    <w:family w:val="decorative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C6" w:rsidRDefault="00A36CC6" w:rsidP="00FF7DC0">
      <w:r>
        <w:separator/>
      </w:r>
    </w:p>
  </w:footnote>
  <w:footnote w:type="continuationSeparator" w:id="1">
    <w:p w:rsidR="00A36CC6" w:rsidRDefault="00A36CC6" w:rsidP="00FF7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8B" w:rsidRDefault="00F06379" w:rsidP="00294D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60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608B" w:rsidRDefault="00206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Westminster" w:hAnsi="Westminster"/>
      </w:rPr>
    </w:lvl>
  </w:abstractNum>
  <w:abstractNum w:abstractNumId="1">
    <w:nsid w:val="00000003"/>
    <w:multiLevelType w:val="multilevel"/>
    <w:tmpl w:val="2508168C"/>
    <w:name w:val="WW8Num3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Westminster" w:hAnsi="Westminster" w:cs="Courier New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3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10D1AA8"/>
    <w:multiLevelType w:val="hybridMultilevel"/>
    <w:tmpl w:val="7E308E4E"/>
    <w:lvl w:ilvl="0" w:tplc="D5CEC2E6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5CA20D2D"/>
    <w:multiLevelType w:val="hybridMultilevel"/>
    <w:tmpl w:val="D7BA9552"/>
    <w:lvl w:ilvl="0" w:tplc="953000A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117"/>
    <w:rsid w:val="0000347F"/>
    <w:rsid w:val="0002134B"/>
    <w:rsid w:val="00036582"/>
    <w:rsid w:val="000404A3"/>
    <w:rsid w:val="00043EFB"/>
    <w:rsid w:val="0004483B"/>
    <w:rsid w:val="00044D0B"/>
    <w:rsid w:val="00052A71"/>
    <w:rsid w:val="00063BCF"/>
    <w:rsid w:val="00090F85"/>
    <w:rsid w:val="000A3176"/>
    <w:rsid w:val="000C5FD1"/>
    <w:rsid w:val="000F5ECF"/>
    <w:rsid w:val="0012792F"/>
    <w:rsid w:val="00142CA2"/>
    <w:rsid w:val="0015589B"/>
    <w:rsid w:val="00166B32"/>
    <w:rsid w:val="001729C9"/>
    <w:rsid w:val="00176912"/>
    <w:rsid w:val="001856AF"/>
    <w:rsid w:val="001B5BEC"/>
    <w:rsid w:val="001E71E7"/>
    <w:rsid w:val="001F2DA5"/>
    <w:rsid w:val="0020608B"/>
    <w:rsid w:val="002060B7"/>
    <w:rsid w:val="0020665D"/>
    <w:rsid w:val="00221061"/>
    <w:rsid w:val="002349BA"/>
    <w:rsid w:val="00242A01"/>
    <w:rsid w:val="00261522"/>
    <w:rsid w:val="00263D6E"/>
    <w:rsid w:val="00270FEE"/>
    <w:rsid w:val="0028309B"/>
    <w:rsid w:val="00294DC9"/>
    <w:rsid w:val="002C3B7C"/>
    <w:rsid w:val="002D78B3"/>
    <w:rsid w:val="002F7852"/>
    <w:rsid w:val="00301771"/>
    <w:rsid w:val="003477F3"/>
    <w:rsid w:val="00376BCD"/>
    <w:rsid w:val="003879DA"/>
    <w:rsid w:val="003F5843"/>
    <w:rsid w:val="003F588E"/>
    <w:rsid w:val="00402442"/>
    <w:rsid w:val="0043369E"/>
    <w:rsid w:val="0044655A"/>
    <w:rsid w:val="00472E55"/>
    <w:rsid w:val="00490BAD"/>
    <w:rsid w:val="00497552"/>
    <w:rsid w:val="004C25B3"/>
    <w:rsid w:val="004E3251"/>
    <w:rsid w:val="004F44E6"/>
    <w:rsid w:val="0050346E"/>
    <w:rsid w:val="0052425E"/>
    <w:rsid w:val="00533468"/>
    <w:rsid w:val="0054797F"/>
    <w:rsid w:val="005511B9"/>
    <w:rsid w:val="00563C86"/>
    <w:rsid w:val="005800F7"/>
    <w:rsid w:val="005910D0"/>
    <w:rsid w:val="00595CA2"/>
    <w:rsid w:val="00595E89"/>
    <w:rsid w:val="005A05E2"/>
    <w:rsid w:val="005A1086"/>
    <w:rsid w:val="005A5D0F"/>
    <w:rsid w:val="005C323F"/>
    <w:rsid w:val="005E5FDE"/>
    <w:rsid w:val="00631449"/>
    <w:rsid w:val="0063232F"/>
    <w:rsid w:val="006374C6"/>
    <w:rsid w:val="006406DA"/>
    <w:rsid w:val="00641044"/>
    <w:rsid w:val="0066376A"/>
    <w:rsid w:val="0069651E"/>
    <w:rsid w:val="006C637E"/>
    <w:rsid w:val="006C7FC1"/>
    <w:rsid w:val="006E063A"/>
    <w:rsid w:val="0070126A"/>
    <w:rsid w:val="00716C2F"/>
    <w:rsid w:val="00737C86"/>
    <w:rsid w:val="007502A4"/>
    <w:rsid w:val="00766E3D"/>
    <w:rsid w:val="007707D4"/>
    <w:rsid w:val="007A6CD5"/>
    <w:rsid w:val="007B647E"/>
    <w:rsid w:val="007D0488"/>
    <w:rsid w:val="00801B40"/>
    <w:rsid w:val="00812702"/>
    <w:rsid w:val="00814787"/>
    <w:rsid w:val="00822F25"/>
    <w:rsid w:val="00824E2C"/>
    <w:rsid w:val="008322C7"/>
    <w:rsid w:val="00846B91"/>
    <w:rsid w:val="008631A6"/>
    <w:rsid w:val="00863B0D"/>
    <w:rsid w:val="008B52A0"/>
    <w:rsid w:val="008C0699"/>
    <w:rsid w:val="008D3836"/>
    <w:rsid w:val="008D7FC7"/>
    <w:rsid w:val="00905D51"/>
    <w:rsid w:val="00937EA0"/>
    <w:rsid w:val="00941158"/>
    <w:rsid w:val="009728F2"/>
    <w:rsid w:val="009C0223"/>
    <w:rsid w:val="009C5036"/>
    <w:rsid w:val="009D63F2"/>
    <w:rsid w:val="009E41B9"/>
    <w:rsid w:val="009E49DC"/>
    <w:rsid w:val="009F42E9"/>
    <w:rsid w:val="009F6122"/>
    <w:rsid w:val="00A14C9A"/>
    <w:rsid w:val="00A258A1"/>
    <w:rsid w:val="00A26E36"/>
    <w:rsid w:val="00A34FC2"/>
    <w:rsid w:val="00A36CC6"/>
    <w:rsid w:val="00A50BBA"/>
    <w:rsid w:val="00A670AD"/>
    <w:rsid w:val="00A71322"/>
    <w:rsid w:val="00AB1117"/>
    <w:rsid w:val="00AC1840"/>
    <w:rsid w:val="00AC5B81"/>
    <w:rsid w:val="00AD67F2"/>
    <w:rsid w:val="00AE1269"/>
    <w:rsid w:val="00AE5783"/>
    <w:rsid w:val="00B05572"/>
    <w:rsid w:val="00B115D5"/>
    <w:rsid w:val="00B17F9F"/>
    <w:rsid w:val="00B23270"/>
    <w:rsid w:val="00B237CA"/>
    <w:rsid w:val="00B24953"/>
    <w:rsid w:val="00B31042"/>
    <w:rsid w:val="00B32446"/>
    <w:rsid w:val="00B33E9D"/>
    <w:rsid w:val="00B41599"/>
    <w:rsid w:val="00B43199"/>
    <w:rsid w:val="00B62EF4"/>
    <w:rsid w:val="00B8071D"/>
    <w:rsid w:val="00BA61CD"/>
    <w:rsid w:val="00BB40F5"/>
    <w:rsid w:val="00BB4947"/>
    <w:rsid w:val="00BB499B"/>
    <w:rsid w:val="00BB5BE2"/>
    <w:rsid w:val="00BC040D"/>
    <w:rsid w:val="00BD6DC6"/>
    <w:rsid w:val="00BE6BDB"/>
    <w:rsid w:val="00BF7437"/>
    <w:rsid w:val="00C06A32"/>
    <w:rsid w:val="00C206CB"/>
    <w:rsid w:val="00C22F11"/>
    <w:rsid w:val="00C4442C"/>
    <w:rsid w:val="00C50825"/>
    <w:rsid w:val="00C96B7E"/>
    <w:rsid w:val="00CA4ABC"/>
    <w:rsid w:val="00CD610C"/>
    <w:rsid w:val="00CD74B3"/>
    <w:rsid w:val="00CE0726"/>
    <w:rsid w:val="00CF6388"/>
    <w:rsid w:val="00CF738D"/>
    <w:rsid w:val="00D02684"/>
    <w:rsid w:val="00D32719"/>
    <w:rsid w:val="00D328BF"/>
    <w:rsid w:val="00D36B54"/>
    <w:rsid w:val="00D67D22"/>
    <w:rsid w:val="00D70911"/>
    <w:rsid w:val="00D85D41"/>
    <w:rsid w:val="00D924B2"/>
    <w:rsid w:val="00D94453"/>
    <w:rsid w:val="00DA11A9"/>
    <w:rsid w:val="00DA57ED"/>
    <w:rsid w:val="00DA6D1F"/>
    <w:rsid w:val="00DB0FC4"/>
    <w:rsid w:val="00DB2B29"/>
    <w:rsid w:val="00DB64A8"/>
    <w:rsid w:val="00DC12EE"/>
    <w:rsid w:val="00DC2CB0"/>
    <w:rsid w:val="00DC2EE2"/>
    <w:rsid w:val="00DE6A7C"/>
    <w:rsid w:val="00DF2AE4"/>
    <w:rsid w:val="00E01A2A"/>
    <w:rsid w:val="00E30180"/>
    <w:rsid w:val="00E43B9E"/>
    <w:rsid w:val="00E4795F"/>
    <w:rsid w:val="00E47D79"/>
    <w:rsid w:val="00E612A0"/>
    <w:rsid w:val="00E67503"/>
    <w:rsid w:val="00E936A0"/>
    <w:rsid w:val="00E9444A"/>
    <w:rsid w:val="00E979DC"/>
    <w:rsid w:val="00EA515E"/>
    <w:rsid w:val="00EA6C84"/>
    <w:rsid w:val="00EC129E"/>
    <w:rsid w:val="00ED39DA"/>
    <w:rsid w:val="00ED593F"/>
    <w:rsid w:val="00F06379"/>
    <w:rsid w:val="00F271D4"/>
    <w:rsid w:val="00F27D2C"/>
    <w:rsid w:val="00F81915"/>
    <w:rsid w:val="00F94CA4"/>
    <w:rsid w:val="00FA5516"/>
    <w:rsid w:val="00FA6A20"/>
    <w:rsid w:val="00FD0D1A"/>
    <w:rsid w:val="00FF327A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1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11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B1117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B1117"/>
    <w:pPr>
      <w:keepNext/>
      <w:jc w:val="center"/>
      <w:outlineLvl w:val="4"/>
    </w:pPr>
    <w:rPr>
      <w:b/>
      <w:bCs/>
      <w:cap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1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11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B1117"/>
    <w:pPr>
      <w:jc w:val="center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B11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AB1117"/>
    <w:pPr>
      <w:tabs>
        <w:tab w:val="center" w:pos="4677"/>
        <w:tab w:val="right" w:pos="9355"/>
      </w:tabs>
      <w:spacing w:after="60"/>
      <w:jc w:val="both"/>
    </w:pPr>
    <w:rPr>
      <w:rFonts w:ascii="Arial" w:hAnsi="Arial" w:cs="Arial"/>
      <w:color w:val="333333"/>
      <w:sz w:val="20"/>
    </w:rPr>
  </w:style>
  <w:style w:type="character" w:customStyle="1" w:styleId="a6">
    <w:name w:val="Верхний колонтитул Знак"/>
    <w:basedOn w:val="a0"/>
    <w:link w:val="a5"/>
    <w:rsid w:val="00AB1117"/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7">
    <w:name w:val="page number"/>
    <w:basedOn w:val="a0"/>
    <w:rsid w:val="00AB1117"/>
  </w:style>
  <w:style w:type="paragraph" w:styleId="a8">
    <w:name w:val="No Spacing"/>
    <w:uiPriority w:val="1"/>
    <w:qFormat/>
    <w:rsid w:val="00AB1117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117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117"/>
    <w:rPr>
      <w:rFonts w:ascii="Times New Roman" w:eastAsia="Times New Roman" w:hAnsi="Times New Roman" w:cs="Times New Roman"/>
      <w:b/>
      <w:bCs/>
      <w:caps/>
      <w:sz w:val="48"/>
      <w:szCs w:val="48"/>
      <w:lang w:eastAsia="ru-RU"/>
    </w:rPr>
  </w:style>
  <w:style w:type="table" w:styleId="a9">
    <w:name w:val="Table Grid"/>
    <w:basedOn w:val="a1"/>
    <w:uiPriority w:val="59"/>
    <w:rsid w:val="00AB1117"/>
    <w:pPr>
      <w:spacing w:line="240" w:lineRule="auto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1117"/>
    <w:pPr>
      <w:widowControl w:val="0"/>
      <w:spacing w:line="240" w:lineRule="auto"/>
      <w:ind w:left="0" w:firstLine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1117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B1117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B1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5B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41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15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159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2950-AD54-41D4-B8EF-8C5683C1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H81M</cp:lastModifiedBy>
  <cp:revision>94</cp:revision>
  <cp:lastPrinted>2024-12-12T09:00:00Z</cp:lastPrinted>
  <dcterms:created xsi:type="dcterms:W3CDTF">2013-11-01T03:36:00Z</dcterms:created>
  <dcterms:modified xsi:type="dcterms:W3CDTF">2024-12-24T05:10:00Z</dcterms:modified>
</cp:coreProperties>
</file>